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1.0 -->
  <w:body>
    <w:p>
      <w:pPr>
        <w:pStyle w:val="htmlGeneratedanynoth1"/>
        <w:spacing w:before="30" w:after="0"/>
        <w:ind w:left="30" w:right="60"/>
        <w:jc w:val="center"/>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w:t>
      </w:r>
    </w:p>
    <w:p>
      <w:pPr>
        <w:pStyle w:val="htmlGeneratedanynoth1"/>
        <w:spacing w:before="0" w:after="0"/>
        <w:ind w:left="30" w:right="60"/>
        <w:jc w:val="center"/>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color w:val="000000"/>
          <w:sz w:val="21"/>
          <w:szCs w:val="21"/>
        </w:rPr>
        <w:t>TÉRMINOS Y CONDICIONES GENERALES</w:t>
      </w:r>
    </w:p>
    <w:p>
      <w:pPr>
        <w:pStyle w:val="htmlGeneratedanynoth1"/>
        <w:spacing w:before="0" w:after="0"/>
        <w:ind w:left="30" w:right="6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1.</w:t>
      </w:r>
      <w:r>
        <w:rPr>
          <w:rStyle w:val="htmlGeneratedanynoth1Character"/>
          <w:rFonts w:ascii="Times New Roman" w:eastAsia="Times New Roman" w:hAnsi="Times New Roman" w:cs="Times New Roman"/>
          <w:b/>
          <w:bCs/>
          <w:color w:val="000000"/>
          <w:sz w:val="21"/>
          <w:szCs w:val="21"/>
        </w:rPr>
        <w:t> Definiciones</w:t>
      </w:r>
    </w:p>
    <w:p>
      <w:pPr>
        <w:pStyle w:val="htmlGeneratedanynoth1"/>
        <w:numPr>
          <w:ilvl w:val="0"/>
          <w:numId w:val="1"/>
        </w:numPr>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Los presentes términos y condiciones generales de venta regulan de manera integral todas las transacciones de venta de  que se puedan ofertar,  </w:t>
      </w:r>
      <w:r>
        <w:rPr>
          <w:rStyle w:val="htmlGeneratedanynoth1Character"/>
          <w:rFonts w:ascii="Times New Roman" w:eastAsia="Times New Roman" w:hAnsi="Times New Roman" w:cs="Times New Roman"/>
          <w:i w:val="0"/>
          <w:iCs w:val="0"/>
          <w:color w:val="000000"/>
          <w:sz w:val="21"/>
          <w:szCs w:val="21"/>
        </w:rPr>
        <w:t>desde la página web </w:t>
      </w: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 de la cual es titular</w:t>
      </w:r>
      <w:r>
        <w:rPr>
          <w:rStyle w:val="htmlGeneratedanynoth1Character"/>
          <w:rFonts w:ascii="Times New Roman" w:eastAsia="Times New Roman" w:hAnsi="Times New Roman" w:cs="Times New Roman"/>
          <w:i w:val="0"/>
          <w:iCs w:val="0"/>
          <w:color w:val="000000"/>
          <w:sz w:val="21"/>
          <w:szCs w:val="21"/>
        </w:rPr>
        <w:t> </w:t>
      </w:r>
      <w:r>
        <w:rPr>
          <w:rStyle w:val="htmlGeneratedanynoth1Character"/>
          <w:rFonts w:ascii="Times New Roman" w:eastAsia="Times New Roman" w:hAnsi="Times New Roman" w:cs="Times New Roman"/>
          <w:i w:val="0"/>
          <w:iCs w:val="0"/>
          <w:color w:val="000000"/>
          <w:sz w:val="21"/>
          <w:szCs w:val="21"/>
        </w:rPr>
        <w:t>Justweed's</w:t>
      </w:r>
      <w:r>
        <w:rPr>
          <w:rStyle w:val="htmlGeneratedanynoth1Character"/>
          <w:rFonts w:ascii="Times New Roman" w:eastAsia="Times New Roman" w:hAnsi="Times New Roman" w:cs="Times New Roman"/>
          <w:i w:val="0"/>
          <w:iCs w:val="0"/>
          <w:color w:val="000000"/>
          <w:sz w:val="21"/>
          <w:szCs w:val="21"/>
        </w:rPr>
        <w:t> (En adelante </w:t>
      </w: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 con Número o Código de identificación fiscal nº </w:t>
      </w:r>
      <w:r>
        <w:rPr>
          <w:rStyle w:val="htmlGeneratedanynoth1Character"/>
          <w:rFonts w:ascii="Times New Roman" w:eastAsia="Times New Roman" w:hAnsi="Times New Roman" w:cs="Times New Roman"/>
          <w:i w:val="0"/>
          <w:iCs w:val="0"/>
          <w:color w:val="000000"/>
          <w:sz w:val="21"/>
          <w:szCs w:val="21"/>
        </w:rPr>
        <w:t>__________</w:t>
      </w:r>
      <w:r>
        <w:rPr>
          <w:rStyle w:val="htmlGeneratedanynoth1Character"/>
          <w:rFonts w:ascii="Times New Roman" w:eastAsia="Times New Roman" w:hAnsi="Times New Roman" w:cs="Times New Roman"/>
          <w:i w:val="0"/>
          <w:iCs w:val="0"/>
          <w:color w:val="000000"/>
          <w:sz w:val="21"/>
          <w:szCs w:val="21"/>
        </w:rPr>
        <w:t>, domicilio social en </w:t>
      </w:r>
      <w:r>
        <w:rPr>
          <w:rStyle w:val="htmlGeneratedanynoth1Character"/>
          <w:rFonts w:ascii="Times New Roman" w:eastAsia="Times New Roman" w:hAnsi="Times New Roman" w:cs="Times New Roman"/>
          <w:i w:val="0"/>
          <w:iCs w:val="0"/>
          <w:color w:val="000000"/>
          <w:sz w:val="21"/>
          <w:szCs w:val="21"/>
        </w:rPr>
        <w:t>Calle baldaio 15</w:t>
      </w:r>
      <w:r>
        <w:rPr>
          <w:rStyle w:val="htmlGeneratedanynoth1Character"/>
          <w:rFonts w:ascii="Times New Roman" w:eastAsia="Times New Roman" w:hAnsi="Times New Roman" w:cs="Times New Roman"/>
          <w:i w:val="0"/>
          <w:iCs w:val="0"/>
          <w:color w:val="000000"/>
          <w:sz w:val="21"/>
          <w:szCs w:val="21"/>
        </w:rPr>
        <w:t> e inscrita en </w:t>
      </w:r>
      <w:r>
        <w:rPr>
          <w:rStyle w:val="htmlGeneratedanynoth1Character"/>
          <w:rFonts w:ascii="Times New Roman" w:eastAsia="Times New Roman" w:hAnsi="Times New Roman" w:cs="Times New Roman"/>
          <w:i w:val="0"/>
          <w:iCs w:val="0"/>
          <w:color w:val="000000"/>
          <w:sz w:val="21"/>
          <w:szCs w:val="21"/>
        </w:rPr>
        <w:t>__________</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1"/>
        </w:numPr>
        <w:spacing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Estos términos y condiciones pueden ser modificados por </w:t>
      </w: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 en cualquier momento, siendo el usuario informado de la existencia de cualquier nueva versión de estas que contenga cambios que resulten sustanciales.</w:t>
      </w:r>
    </w:p>
    <w:p>
      <w:pPr>
        <w:pStyle w:val="htmlGeneratedanynoth1"/>
        <w:numPr>
          <w:ilvl w:val="0"/>
          <w:numId w:val="2"/>
        </w:numPr>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Este documento (así como todos otros documentos que aquí se mencionen) regula las condiciones por las que se rige el uso del sitio web </w:t>
      </w:r>
      <w:r>
        <w:rPr>
          <w:rStyle w:val="htmlGeneratedanynoth1Character"/>
          <w:rFonts w:ascii="Times New Roman" w:eastAsia="Times New Roman" w:hAnsi="Times New Roman" w:cs="Times New Roman"/>
          <w:color w:val="000000"/>
          <w:sz w:val="21"/>
          <w:szCs w:val="21"/>
        </w:rPr>
        <w:t>Justweedstore.com</w:t>
      </w:r>
      <w:r>
        <w:rPr>
          <w:rStyle w:val="htmlGeneratedanynoth1Character"/>
          <w:rFonts w:ascii="Times New Roman" w:eastAsia="Times New Roman" w:hAnsi="Times New Roman" w:cs="Times New Roman"/>
          <w:color w:val="000000"/>
          <w:sz w:val="21"/>
          <w:szCs w:val="21"/>
        </w:rPr>
        <w:t> y la compra o adquisición de servicios en el mismo.</w:t>
      </w:r>
    </w:p>
    <w:p>
      <w:pPr>
        <w:pStyle w:val="htmlGeneratedanynoth1"/>
        <w:numPr>
          <w:ilvl w:val="0"/>
          <w:numId w:val="2"/>
        </w:numPr>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Además de leer las presentes Condiciones, antes de acceder, navegar y/o usar esta página web, el usuario ha de haber leído el Aviso Legal y las Condiciones Generales de Uso, incluyendo, la política de cookies, y la política de privacidad y de protección de datos.</w:t>
      </w:r>
    </w:p>
    <w:p>
      <w:pPr>
        <w:pStyle w:val="htmlGeneratedanynoth1"/>
        <w:numPr>
          <w:ilvl w:val="0"/>
          <w:numId w:val="2"/>
        </w:numPr>
        <w:spacing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Al utilizar este Sitio Web o al hacer y/o solicitar la adquisición de un producto y/o servicio a través del mismo el Usuario consiente quedar vinculado por estas Condiciones y por todo lo anteriormente mencionado, por lo que si no está de acuerdo con todo ello, no debe usar este Sitio Web.</w:t>
      </w:r>
    </w:p>
    <w:p>
      <w:pPr>
        <w:pStyle w:val="htmlGeneratedanynoth1"/>
        <w:numPr>
          <w:ilvl w:val="0"/>
          <w:numId w:val="3"/>
        </w:numPr>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Asimismo, se informa que estas Condiciones podrían ser modificadas. </w:t>
      </w:r>
      <w:r>
        <w:rPr>
          <w:rStyle w:val="htmlGeneratedanynoth1Character"/>
          <w:rFonts w:ascii="Times New Roman" w:eastAsia="Times New Roman" w:hAnsi="Times New Roman" w:cs="Times New Roman"/>
          <w:color w:val="000000"/>
          <w:sz w:val="21"/>
          <w:szCs w:val="21"/>
        </w:rPr>
        <w:t>El Usuario es responsable de consultarlas cada vez que acceda, navegue y/o use el Sitio Web ya que serán aplicables aquellas que se encuentren vigentes en el momento en que se solicite la adquisición de los servicios.</w:t>
      </w:r>
    </w:p>
    <w:p>
      <w:pPr>
        <w:pStyle w:val="htmlGeneratedanynoth1"/>
        <w:numPr>
          <w:ilvl w:val="0"/>
          <w:numId w:val="3"/>
        </w:numPr>
        <w:spacing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Para todas las preguntas que el Usuario pueda tener en relación con las Condiciones puede ponerse en contacto con el titular utilizando los datos de contacto facilitados más arriba.</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2.</w:t>
      </w:r>
      <w:r>
        <w:rPr>
          <w:rStyle w:val="htmlGeneratedanynoth1Character"/>
          <w:rFonts w:ascii="Times New Roman" w:eastAsia="Times New Roman" w:hAnsi="Times New Roman" w:cs="Times New Roman"/>
          <w:b/>
          <w:bCs/>
          <w:color w:val="000000"/>
          <w:sz w:val="21"/>
          <w:szCs w:val="21"/>
        </w:rPr>
        <w:t> Canales de venta</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6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Justweedstore.com</w:t>
      </w:r>
      <w:r>
        <w:rPr>
          <w:rStyle w:val="htmlGeneratedanynoth1Character"/>
          <w:rFonts w:ascii="Times New Roman" w:eastAsia="Times New Roman" w:hAnsi="Times New Roman" w:cs="Times New Roman"/>
          <w:color w:val="000000"/>
          <w:sz w:val="21"/>
          <w:szCs w:val="21"/>
        </w:rPr>
        <w:t> comercializa sus productos servicios a través de los siguientes canales de venta al público:</w:t>
      </w:r>
    </w:p>
    <w:p>
      <w:pPr>
        <w:pStyle w:val="htmlGeneratedanynoth1"/>
        <w:numPr>
          <w:ilvl w:val="0"/>
          <w:numId w:val="4"/>
        </w:numPr>
        <w:spacing w:before="210"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Sitio web </w:t>
      </w:r>
      <w:r>
        <w:rPr>
          <w:rStyle w:val="htmlGeneratedanynoth1Character"/>
          <w:rFonts w:ascii="Times New Roman" w:eastAsia="Times New Roman" w:hAnsi="Times New Roman" w:cs="Times New Roman"/>
          <w:color w:val="000000"/>
          <w:sz w:val="21"/>
          <w:szCs w:val="21"/>
        </w:rPr>
        <w:t>Justweedstore.com</w:t>
      </w:r>
      <w:r>
        <w:rPr>
          <w:rStyle w:val="htmlGeneratedanynoth1Character"/>
          <w:rFonts w:ascii="Times New Roman" w:eastAsia="Times New Roman" w:hAnsi="Times New Roman" w:cs="Times New Roman"/>
          <w:color w:val="000000"/>
          <w:sz w:val="21"/>
          <w:szCs w:val="21"/>
        </w:rPr>
        <w:t>.</w:t>
      </w:r>
    </w:p>
    <w:p>
      <w:pPr>
        <w:pStyle w:val="htmlGeneratedanynoth1"/>
        <w:spacing w:before="21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3.</w:t>
      </w:r>
      <w:r>
        <w:rPr>
          <w:rStyle w:val="htmlGeneratedanynoth1Character"/>
          <w:rFonts w:ascii="Times New Roman" w:eastAsia="Times New Roman" w:hAnsi="Times New Roman" w:cs="Times New Roman"/>
          <w:b/>
          <w:bCs/>
          <w:color w:val="000000"/>
          <w:sz w:val="21"/>
          <w:szCs w:val="21"/>
        </w:rPr>
        <w:t> El usuario</w:t>
      </w:r>
    </w:p>
    <w:p>
      <w:pPr>
        <w:pStyle w:val="htmlGeneratedanynoth1"/>
        <w:numPr>
          <w:ilvl w:val="0"/>
          <w:numId w:val="5"/>
        </w:numPr>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El acceso, la navegación y uso del Sitio Web, confiere la condición de usuario, por lo que se aceptan, desde que se inicia la navegación por el Sitio Web, todas las Condiciones aquí establecidas, así como sus ulteriores modificaciones, sin perjuicio de la aplicación de la correspondiente normativa legal de obligado cumplimiento según el caso.</w:t>
      </w:r>
    </w:p>
    <w:p>
      <w:pPr>
        <w:pStyle w:val="htmlGeneratedanynoth1"/>
        <w:numPr>
          <w:ilvl w:val="0"/>
          <w:numId w:val="5"/>
        </w:numPr>
        <w:spacing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El Usuario asume su responsabilidad de un uso correcto del Sitio Web. Esta responsabilidad se extenderá a:</w:t>
      </w:r>
    </w:p>
    <w:p>
      <w:pPr>
        <w:pStyle w:val="htmlGeneratedanynoth1"/>
        <w:numPr>
          <w:ilvl w:val="0"/>
          <w:numId w:val="6"/>
        </w:numPr>
        <w:spacing w:before="210"/>
        <w:ind w:left="13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Hacer uso de este Sitio Web únicamente para realizar consultas y compras o adquisiciones legalmente válidas. </w:t>
      </w:r>
    </w:p>
    <w:p>
      <w:pPr>
        <w:pStyle w:val="htmlGeneratedanynoth1"/>
        <w:numPr>
          <w:ilvl w:val="0"/>
          <w:numId w:val="6"/>
        </w:numPr>
        <w:ind w:left="13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No realizar ninguna compra falsa o fraudulenta. </w:t>
      </w:r>
    </w:p>
    <w:p>
      <w:pPr>
        <w:pStyle w:val="htmlGeneratedanynoth1"/>
        <w:numPr>
          <w:ilvl w:val="0"/>
          <w:numId w:val="6"/>
        </w:numPr>
        <w:ind w:left="13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Facilitar datos de contacto veraces y lícitos, por ejemplo, dirección de correo electrónico, dirección postal u otros datos.</w:t>
      </w:r>
    </w:p>
    <w:p>
      <w:pPr>
        <w:pStyle w:val="htmlGeneratedanynoth1"/>
        <w:numPr>
          <w:ilvl w:val="0"/>
          <w:numId w:val="6"/>
        </w:numPr>
        <w:ind w:left="13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El Usuario declara ser mayor de 18 años y tener capacidad legal para celebrar contratos a través de este Sitio Web.</w:t>
      </w:r>
    </w:p>
    <w:p>
      <w:pPr>
        <w:pStyle w:val="htmlGeneratedanynoth1"/>
        <w:numPr>
          <w:ilvl w:val="0"/>
          <w:numId w:val="6"/>
        </w:numPr>
        <w:spacing w:after="210"/>
        <w:ind w:left="13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El Sitio Web está dirigido principalmente a Usuarios residentes en España. </w:t>
      </w:r>
      <w:r>
        <w:rPr>
          <w:rStyle w:val="htmlGeneratedanynoth1Character"/>
          <w:rFonts w:ascii="Times New Roman" w:eastAsia="Times New Roman" w:hAnsi="Times New Roman" w:cs="Times New Roman"/>
          <w:color w:val="000000"/>
          <w:sz w:val="21"/>
          <w:szCs w:val="21"/>
        </w:rPr>
        <w:t>Justweedstore.com</w:t>
      </w:r>
      <w:r>
        <w:rPr>
          <w:rStyle w:val="htmlGeneratedanynoth1Character"/>
          <w:rFonts w:ascii="Times New Roman" w:eastAsia="Times New Roman" w:hAnsi="Times New Roman" w:cs="Times New Roman"/>
          <w:color w:val="000000"/>
          <w:sz w:val="21"/>
          <w:szCs w:val="21"/>
        </w:rPr>
        <w:t> no asegura que el Sitio Web cumpla con legislaciones de otros países, ya sea total o parcialmente.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4.</w:t>
      </w:r>
      <w:r>
        <w:rPr>
          <w:rStyle w:val="htmlGeneratedanynoth1Character"/>
          <w:rFonts w:ascii="Times New Roman" w:eastAsia="Times New Roman" w:hAnsi="Times New Roman" w:cs="Times New Roman"/>
          <w:b/>
          <w:bCs/>
          <w:color w:val="000000"/>
          <w:sz w:val="21"/>
          <w:szCs w:val="21"/>
        </w:rPr>
        <w:t> Aplicabilidad de las condiciones generales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6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Las presentes Condiciones serán de aplicación a:</w:t>
      </w:r>
    </w:p>
    <w:p>
      <w:pPr>
        <w:pStyle w:val="htmlGeneratedanynoth1"/>
        <w:spacing w:before="0" w:after="0"/>
        <w:ind w:left="6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1230" w:right="60"/>
        <w:rPr>
          <w:rFonts w:ascii="Times New Roman" w:eastAsia="Times New Roman" w:hAnsi="Times New Roman" w:cs="Times New Roman"/>
          <w:sz w:val="21"/>
          <w:szCs w:val="21"/>
        </w:rPr>
      </w:pPr>
      <w:r>
        <w:rPr>
          <w:rStyle w:val="htmlGeneratedlabelrl-article-numberElniy1lwsjj7xj"/>
          <w:b/>
          <w:bCs/>
          <w:i w:val="0"/>
          <w:iCs w:val="0"/>
          <w:color w:val="000000"/>
        </w:rPr>
        <w:t>1.</w:t>
      </w:r>
      <w:r>
        <w:rPr>
          <w:rStyle w:val="htmlGeneratedanynoth1Character"/>
          <w:rFonts w:ascii="Times New Roman" w:eastAsia="Times New Roman" w:hAnsi="Times New Roman" w:cs="Times New Roman"/>
          <w:color w:val="000000"/>
          <w:sz w:val="21"/>
          <w:szCs w:val="21"/>
        </w:rPr>
        <w:t> Clientes que adquieran productos o servicios ostentando la condición de empresario o profesional</w:t>
      </w:r>
      <w:r>
        <w:rPr>
          <w:rStyle w:val="htmlGeneratedanynoth1Character"/>
          <w:rFonts w:ascii="Times New Roman" w:eastAsia="Times New Roman" w:hAnsi="Times New Roman" w:cs="Times New Roman"/>
          <w:color w:val="000000"/>
          <w:sz w:val="21"/>
          <w:szCs w:val="21"/>
        </w:rPr>
        <w:t>, en ningún caso para personas que ostenten la condición de consumidor final</w:t>
      </w:r>
      <w:r>
        <w:rPr>
          <w:rStyle w:val="htmlGeneratedanynoth1Character"/>
          <w:rFonts w:ascii="Times New Roman" w:eastAsia="Times New Roman" w:hAnsi="Times New Roman" w:cs="Times New Roman"/>
          <w:color w:val="000000"/>
          <w:sz w:val="21"/>
          <w:szCs w:val="21"/>
        </w:rPr>
        <w:t>.</w:t>
      </w:r>
    </w:p>
    <w:p>
      <w:pPr>
        <w:pStyle w:val="htmlGeneratedanynoth1"/>
        <w:numPr>
          <w:ilvl w:val="0"/>
          <w:numId w:val="7"/>
        </w:numPr>
        <w:spacing w:before="210" w:after="210"/>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 Para que los usuarios ostenten la condición de Cliente deberán de cumplir los siguientes requisitos:</w:t>
      </w:r>
    </w:p>
    <w:p>
      <w:pPr>
        <w:pStyle w:val="htmlGeneratedanynoth1"/>
        <w:spacing w:before="0" w:after="0"/>
        <w:ind w:left="1230" w:right="60"/>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1. Ser un profesional y/o empresario.</w:t>
      </w:r>
    </w:p>
    <w:p>
      <w:pPr>
        <w:pStyle w:val="htmlGeneratedanynoth1"/>
        <w:spacing w:before="0" w:after="0"/>
        <w:ind w:left="1230" w:right="60"/>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2. Actuar con un propósito relacionado con su actividad comercial, empresarial, oficio o profesión.</w:t>
      </w:r>
    </w:p>
    <w:p>
      <w:pPr>
        <w:pStyle w:val="htmlGeneratedanynoth1"/>
        <w:spacing w:before="21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5.</w:t>
      </w:r>
      <w:r>
        <w:rPr>
          <w:rStyle w:val="htmlGeneratedanynoth1Character"/>
          <w:rFonts w:ascii="Times New Roman" w:eastAsia="Times New Roman" w:hAnsi="Times New Roman" w:cs="Times New Roman"/>
          <w:b/>
          <w:bCs/>
          <w:color w:val="000000"/>
          <w:sz w:val="21"/>
          <w:szCs w:val="21"/>
        </w:rPr>
        <w:t> Objeto</w:t>
      </w:r>
    </w:p>
    <w:p>
      <w:pPr>
        <w:pStyle w:val="htmlGeneratedanynoth1"/>
        <w:numPr>
          <w:ilvl w:val="0"/>
          <w:numId w:val="8"/>
        </w:numPr>
        <w:spacing w:before="210"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Las presentes condiciones tienen por objeto regular los términos contractuales para la </w:t>
      </w:r>
      <w:r>
        <w:rPr>
          <w:rStyle w:val="htmlGeneratedanynoth1Character"/>
          <w:rFonts w:ascii="Times New Roman" w:eastAsia="Times New Roman" w:hAnsi="Times New Roman" w:cs="Times New Roman"/>
          <w:color w:val="000000"/>
          <w:sz w:val="21"/>
          <w:szCs w:val="21"/>
        </w:rPr>
        <w:t>compra de productos</w:t>
      </w:r>
      <w:r>
        <w:rPr>
          <w:rStyle w:val="htmlGeneratedanynoth1Character"/>
          <w:rFonts w:ascii="Times New Roman" w:eastAsia="Times New Roman" w:hAnsi="Times New Roman" w:cs="Times New Roman"/>
          <w:color w:val="000000"/>
          <w:sz w:val="21"/>
          <w:szCs w:val="21"/>
        </w:rPr>
        <w:t> , la contraprestación debida por el usuario a </w:t>
      </w:r>
      <w:r>
        <w:rPr>
          <w:rStyle w:val="htmlGeneratedanynoth1Character"/>
          <w:rFonts w:ascii="Times New Roman" w:eastAsia="Times New Roman" w:hAnsi="Times New Roman" w:cs="Times New Roman"/>
          <w:color w:val="000000"/>
          <w:sz w:val="21"/>
          <w:szCs w:val="21"/>
        </w:rPr>
        <w:t>Justweedstore.com</w:t>
      </w:r>
      <w:r>
        <w:rPr>
          <w:rStyle w:val="htmlGeneratedanynoth1Character"/>
          <w:rFonts w:ascii="Times New Roman" w:eastAsia="Times New Roman" w:hAnsi="Times New Roman" w:cs="Times New Roman"/>
          <w:color w:val="000000"/>
          <w:sz w:val="21"/>
          <w:szCs w:val="21"/>
        </w:rPr>
        <w:t>, así como la utilización del servicio por éste. </w:t>
      </w:r>
    </w:p>
    <w:p>
      <w:pPr>
        <w:pStyle w:val="htmlGeneratedanynoth1"/>
        <w:spacing w:before="21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6.</w:t>
      </w:r>
      <w:r>
        <w:rPr>
          <w:rStyle w:val="htmlGeneratedanynoth1Character"/>
          <w:rFonts w:ascii="Times New Roman" w:eastAsia="Times New Roman" w:hAnsi="Times New Roman" w:cs="Times New Roman"/>
          <w:b/>
          <w:bCs/>
          <w:color w:val="000000"/>
          <w:sz w:val="21"/>
          <w:szCs w:val="21"/>
        </w:rPr>
        <w:t> Condiciones de acceso y compra</w:t>
      </w:r>
    </w:p>
    <w:p>
      <w:pPr>
        <w:pStyle w:val="htmlGeneratedanynoth1"/>
        <w:numPr>
          <w:ilvl w:val="0"/>
          <w:numId w:val="9"/>
        </w:numPr>
        <w:spacing w:before="210"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El acceso al Portal de </w:t>
      </w:r>
      <w:r>
        <w:rPr>
          <w:rStyle w:val="htmlGeneratedanynoth1Character"/>
          <w:rFonts w:ascii="Times New Roman" w:eastAsia="Times New Roman" w:hAnsi="Times New Roman" w:cs="Times New Roman"/>
          <w:color w:val="000000"/>
          <w:sz w:val="21"/>
          <w:szCs w:val="21"/>
        </w:rPr>
        <w:t>Justweedstore.com</w:t>
      </w:r>
      <w:r>
        <w:rPr>
          <w:rStyle w:val="htmlGeneratedanynoth1Character"/>
          <w:rFonts w:ascii="Times New Roman" w:eastAsia="Times New Roman" w:hAnsi="Times New Roman" w:cs="Times New Roman"/>
          <w:color w:val="000000"/>
          <w:sz w:val="21"/>
          <w:szCs w:val="21"/>
        </w:rPr>
        <w:t> es libre y atribuye a quien lo realiza la condición de Usuario, independientemente del posterior uso de los servicios ofrecidos.</w:t>
      </w:r>
    </w:p>
    <w:p>
      <w:pPr>
        <w:pStyle w:val="htmlGeneratedanynoth1"/>
        <w:numPr>
          <w:ilvl w:val="0"/>
          <w:numId w:val="10"/>
        </w:numPr>
        <w:spacing w:before="210"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La adquisición de los  </w:t>
      </w:r>
      <w:r>
        <w:rPr>
          <w:rStyle w:val="htmlGeneratedanynoth1Character"/>
          <w:rFonts w:ascii="Times New Roman" w:eastAsia="Times New Roman" w:hAnsi="Times New Roman" w:cs="Times New Roman"/>
          <w:color w:val="000000"/>
          <w:sz w:val="21"/>
          <w:szCs w:val="21"/>
        </w:rPr>
        <w:t>en la </w:t>
      </w:r>
      <w:r>
        <w:rPr>
          <w:rStyle w:val="htmlGeneratedanynoth1Character"/>
          <w:rFonts w:ascii="Times New Roman" w:eastAsia="Times New Roman" w:hAnsi="Times New Roman" w:cs="Times New Roman"/>
          <w:color w:val="000000"/>
          <w:sz w:val="21"/>
          <w:szCs w:val="21"/>
        </w:rPr>
        <w:t>Justweedstore.com</w:t>
      </w:r>
      <w:r>
        <w:rPr>
          <w:rStyle w:val="htmlGeneratedanynoth1Character"/>
          <w:rFonts w:ascii="Times New Roman" w:eastAsia="Times New Roman" w:hAnsi="Times New Roman" w:cs="Times New Roman"/>
          <w:color w:val="000000"/>
          <w:sz w:val="21"/>
          <w:szCs w:val="21"/>
        </w:rPr>
        <w:t> </w:t>
      </w:r>
      <w:r>
        <w:rPr>
          <w:rStyle w:val="htmlGeneratedanynoth1Character"/>
          <w:rFonts w:ascii="Times New Roman" w:eastAsia="Times New Roman" w:hAnsi="Times New Roman" w:cs="Times New Roman"/>
          <w:color w:val="000000"/>
          <w:sz w:val="21"/>
          <w:szCs w:val="21"/>
        </w:rPr>
        <w:t>sólo podrá hacerse por usuarios mayores de dieciocho (18) años, que deberán seguir los pasos e instrucciones que acompañarán todo el proceso de compra, consistentes, a modo meramente enunciativo:</w:t>
      </w:r>
    </w:p>
    <w:p>
      <w:pPr>
        <w:pStyle w:val="htmlGeneratedanynoth1"/>
        <w:spacing w:before="0" w:after="0"/>
        <w:ind w:left="12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i) Cumplimentación del formulario de alta ;</w:t>
      </w:r>
    </w:p>
    <w:p>
      <w:pPr>
        <w:pStyle w:val="htmlGeneratedanynoth1"/>
        <w:spacing w:before="0" w:after="0"/>
        <w:ind w:left="12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ii) Visualización </w:t>
      </w:r>
      <w:r>
        <w:rPr>
          <w:rStyle w:val="htmlGeneratedanynoth1Character"/>
          <w:rFonts w:ascii="Times New Roman" w:eastAsia="Times New Roman" w:hAnsi="Times New Roman" w:cs="Times New Roman"/>
          <w:color w:val="000000"/>
          <w:sz w:val="21"/>
          <w:szCs w:val="21"/>
        </w:rPr>
        <w:t>en pantalla</w:t>
      </w:r>
      <w:r>
        <w:rPr>
          <w:rStyle w:val="htmlGeneratedanynoth1Character"/>
          <w:rFonts w:ascii="Times New Roman" w:eastAsia="Times New Roman" w:hAnsi="Times New Roman" w:cs="Times New Roman"/>
          <w:color w:val="000000"/>
          <w:sz w:val="21"/>
          <w:szCs w:val="21"/>
        </w:rPr>
        <w:t> del resumen del pedido, condiciones de entrega y gastos – en su caso – de envío;</w:t>
      </w:r>
    </w:p>
    <w:p>
      <w:pPr>
        <w:pStyle w:val="htmlGeneratedanynoth1"/>
        <w:spacing w:before="0" w:after="0"/>
        <w:ind w:left="12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iii) Aceptación de condiciones de compra, lo cual supone la lectura, comprensión y aceptación irrevocable de todas y cada una de las presentes Condiciones Generales, así como en su caso, de las Condiciones Particulares existentes.</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7.</w:t>
      </w:r>
      <w:r>
        <w:rPr>
          <w:rStyle w:val="htmlGeneratedanynoth1Character"/>
          <w:rFonts w:ascii="Times New Roman" w:eastAsia="Times New Roman" w:hAnsi="Times New Roman" w:cs="Times New Roman"/>
          <w:b/>
          <w:bCs/>
          <w:i w:val="0"/>
          <w:iCs w:val="0"/>
          <w:color w:val="000000"/>
          <w:sz w:val="21"/>
          <w:szCs w:val="21"/>
        </w:rPr>
        <w:t> Pedidos a través de la web</w:t>
      </w:r>
    </w:p>
    <w:p>
      <w:pPr>
        <w:pStyle w:val="htmlGeneratedanynoth1"/>
        <w:numPr>
          <w:ilvl w:val="0"/>
          <w:numId w:val="11"/>
        </w:numPr>
        <w:bidi w:val="0"/>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No se podrá realizar pedido válido alguno sin aceptar expresamente, a través de las casillas habilitadas a estos efectos, los términos y condiciones y la política de privacidad de </w:t>
      </w: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11"/>
        </w:numPr>
        <w:bidi w:val="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Todos los pedidos se consideraran ofertas de compra sometidas a estos términos y condiciones. </w:t>
      </w: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 se reserva el derecho de aceptar las mismas si no se cumplen los requisitos previstos en estas.</w:t>
      </w:r>
    </w:p>
    <w:p>
      <w:pPr>
        <w:pStyle w:val="htmlGeneratedanynoth1"/>
        <w:numPr>
          <w:ilvl w:val="0"/>
          <w:numId w:val="11"/>
        </w:numPr>
        <w:bidi w:val="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Realizado un pedido el sistema genera automáticamente un comprobante de la recepción del mismo. No obstante esta confirmación no supone la aceptación automática del pedido, dado que </w:t>
      </w: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 se reserva el derecho a recabar información adicional, relacionada con la identidad y el domicilio para garantizar , tanto un correcto envió del pedido, como para asegurar la inexistencia de fraude relacionado con las transacciones.</w:t>
      </w:r>
    </w:p>
    <w:p>
      <w:pPr>
        <w:pStyle w:val="htmlGeneratedanynoth1"/>
        <w:numPr>
          <w:ilvl w:val="0"/>
          <w:numId w:val="11"/>
        </w:numPr>
        <w:bidi w:val="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Pueden realizarse pedidos los 365 días del año, a cualquier hora, salvo en los momentos en que el servicio esté suspendido por mantenimiento o por otras circunstancias comerciales y/o de fuerza mayor.</w:t>
      </w:r>
    </w:p>
    <w:p>
      <w:pPr>
        <w:pStyle w:val="htmlGeneratedanynoth1"/>
        <w:numPr>
          <w:ilvl w:val="0"/>
          <w:numId w:val="11"/>
        </w:numPr>
        <w:bidi w:val="0"/>
        <w:spacing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Cualquier pedido está sujeto a la disponibilidad de producto. En caso de que no resulte posible entregar un pedido por problemas en el suministro o por no disponer de stock suficiente, el usuario tendrá la opción de esperar hasta que el producto esté disponible o cancelar el pedido.</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8.</w:t>
      </w:r>
      <w:r>
        <w:rPr>
          <w:rStyle w:val="htmlGeneratedanynoth1Character"/>
          <w:rFonts w:ascii="Times New Roman" w:eastAsia="Times New Roman" w:hAnsi="Times New Roman" w:cs="Times New Roman"/>
          <w:b/>
          <w:bCs/>
          <w:i w:val="0"/>
          <w:iCs w:val="0"/>
          <w:color w:val="000000"/>
          <w:sz w:val="21"/>
          <w:szCs w:val="21"/>
        </w:rPr>
        <w:t> Entrega</w:t>
      </w:r>
    </w:p>
    <w:p>
      <w:pPr>
        <w:pStyle w:val="htmlGeneratedanynoth1"/>
        <w:numPr>
          <w:ilvl w:val="0"/>
          <w:numId w:val="12"/>
        </w:numPr>
        <w:spacing w:before="210"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Se incluye servicio de entrega realizado por </w:t>
      </w:r>
      <w:r>
        <w:rPr>
          <w:rStyle w:val="htmlGeneratedanynoth1Character"/>
          <w:rFonts w:ascii="Times New Roman" w:eastAsia="Times New Roman" w:hAnsi="Times New Roman" w:cs="Times New Roman"/>
          <w:i w:val="0"/>
          <w:iCs w:val="0"/>
          <w:color w:val="000000"/>
          <w:sz w:val="21"/>
          <w:szCs w:val="21"/>
        </w:rPr>
        <w:t>una empresa de transportes externa que efectuará las entregas por cuenta de </w:t>
      </w: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 y realizará un seguimiento de los pedidos con las medidas de seguridad control pertinentes. El servico de entrega incluye:</w:t>
      </w:r>
    </w:p>
    <w:p>
      <w:pPr>
        <w:pStyle w:val="htmlGeneratedanynoth1"/>
        <w:bidi w:val="0"/>
        <w:spacing w:before="0" w:after="0"/>
        <w:ind w:left="12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    - Envío a domicilio.</w:t>
      </w:r>
    </w:p>
    <w:p>
      <w:pPr>
        <w:pStyle w:val="htmlGeneratedanynoth1"/>
        <w:numPr>
          <w:ilvl w:val="0"/>
          <w:numId w:val="13"/>
        </w:numPr>
        <w:bidi w:val="0"/>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Se considerará que se ha producido la entrega en el momento en el que el usuario o un tercero indicado por él adquiera la posesión material de los productos.</w:t>
      </w:r>
    </w:p>
    <w:p>
      <w:pPr>
        <w:pStyle w:val="htmlGeneratedanynoth1"/>
        <w:numPr>
          <w:ilvl w:val="0"/>
          <w:numId w:val="13"/>
        </w:numPr>
        <w:bidi w:val="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El plazo de entrega para el pedido variará según el método de envío seleccionado y se verá indicado en el sitio web una vez se obtenga la confirmación del pedido, en cualquier caso no superará los 30 días a contar desde la fecha de la confirmación del pedido. En caso de que no se pueda cumplir con la fecha de entrega, informaremos de esta circunstancia al usuario y se le ofrecerá la opción de seguir adelante con la compra fijando una nueva fecha de entrega o la posibilidad de anular el pedido obteniendo el reembolso total del precio pagado.</w:t>
      </w:r>
    </w:p>
    <w:p>
      <w:pPr>
        <w:pStyle w:val="htmlGeneratedanynoth1"/>
        <w:numPr>
          <w:ilvl w:val="0"/>
          <w:numId w:val="13"/>
        </w:numPr>
        <w:bidi w:val="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Si el destinatario se encuentra ausente en el momento de la entrega, se dejará un aviso para que pueda recoger el envío en el lugar y en los plazos que se indiquen. Transcurrido el plazo sin que se produzca la recogida, el envío será devuelto a </w:t>
      </w: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13"/>
        </w:numPr>
        <w:bidi w:val="0"/>
        <w:spacing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Los Pedidos viajan siempre por cuenta y riesgo del usuario/cliente. Cualquier gasto suplementario no previsto en nuestras tarifas (embalajes marítimos, métodos especiales de descarga, envíos por régimen de equipaje, avión, etc.) serán siempre por cuenta y riesgo del usuario/cliente.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9.</w:t>
      </w:r>
      <w:r>
        <w:rPr>
          <w:rStyle w:val="htmlGeneratedanynoth1Character"/>
          <w:rFonts w:ascii="Times New Roman" w:eastAsia="Times New Roman" w:hAnsi="Times New Roman" w:cs="Times New Roman"/>
          <w:b/>
          <w:bCs/>
          <w:color w:val="000000"/>
          <w:sz w:val="21"/>
          <w:szCs w:val="21"/>
        </w:rPr>
        <w:t> Precio</w:t>
      </w:r>
    </w:p>
    <w:p>
      <w:pPr>
        <w:pStyle w:val="htmlGeneratedanynoth1"/>
        <w:numPr>
          <w:ilvl w:val="0"/>
          <w:numId w:val="14"/>
        </w:numPr>
        <w:spacing w:before="210"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Se entiende que el precio de cada producto es el que </w:t>
      </w:r>
      <w:r>
        <w:rPr>
          <w:rStyle w:val="htmlGeneratedanynoth1Character"/>
          <w:rFonts w:ascii="Times New Roman" w:eastAsia="Times New Roman" w:hAnsi="Times New Roman" w:cs="Times New Roman"/>
          <w:color w:val="000000"/>
          <w:sz w:val="21"/>
          <w:szCs w:val="21"/>
        </w:rPr>
        <w:t>se marca en el producto disponible en el establecimiento</w:t>
      </w:r>
      <w:r>
        <w:rPr>
          <w:rStyle w:val="htmlGeneratedanynoth1Character"/>
          <w:rFonts w:ascii="Times New Roman" w:eastAsia="Times New Roman" w:hAnsi="Times New Roman" w:cs="Times New Roman"/>
          <w:color w:val="000000"/>
          <w:sz w:val="21"/>
          <w:szCs w:val="21"/>
        </w:rPr>
        <w:t> </w:t>
      </w:r>
      <w:r>
        <w:rPr>
          <w:rStyle w:val="htmlGeneratedanynoth1Character"/>
          <w:rFonts w:ascii="Times New Roman" w:eastAsia="Times New Roman" w:hAnsi="Times New Roman" w:cs="Times New Roman"/>
          <w:color w:val="000000"/>
          <w:sz w:val="21"/>
          <w:szCs w:val="21"/>
        </w:rPr>
        <w:t>aparece en la página web</w:t>
      </w:r>
      <w:r>
        <w:rPr>
          <w:rStyle w:val="htmlGeneratedanynoth1Character"/>
          <w:rFonts w:ascii="Times New Roman" w:eastAsia="Times New Roman" w:hAnsi="Times New Roman" w:cs="Times New Roman"/>
          <w:color w:val="000000"/>
          <w:sz w:val="21"/>
          <w:szCs w:val="21"/>
        </w:rPr>
        <w:t> en el momento de realizar cada pedido. El usuario deberá abonar el precio marcado, incluyendo los impuestos aplicables, junto con los gastos de envío, que se añadirán al precio final a pagar. </w:t>
      </w:r>
    </w:p>
    <w:p>
      <w:pPr>
        <w:pStyle w:val="htmlGeneratedanynoth1"/>
        <w:bidi w:val="0"/>
        <w:spacing w:before="0" w:after="0"/>
        <w:ind w:left="6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10.</w:t>
      </w:r>
      <w:r>
        <w:rPr>
          <w:rStyle w:val="htmlGeneratedanynoth1Character"/>
          <w:rFonts w:ascii="Times New Roman" w:eastAsia="Times New Roman" w:hAnsi="Times New Roman" w:cs="Times New Roman"/>
          <w:b/>
          <w:bCs/>
          <w:color w:val="000000"/>
          <w:sz w:val="21"/>
          <w:szCs w:val="21"/>
        </w:rPr>
        <w:t> Pago</w:t>
      </w:r>
    </w:p>
    <w:p>
      <w:pPr>
        <w:pStyle w:val="htmlGeneratedanynoth1"/>
        <w:numPr>
          <w:ilvl w:val="0"/>
          <w:numId w:val="15"/>
        </w:numPr>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El </w:t>
      </w:r>
      <w:r>
        <w:rPr>
          <w:rStyle w:val="htmlGeneratedanynoth1Character"/>
          <w:rFonts w:ascii="Times New Roman" w:eastAsia="Times New Roman" w:hAnsi="Times New Roman" w:cs="Times New Roman"/>
          <w:color w:val="000000"/>
          <w:sz w:val="21"/>
          <w:szCs w:val="21"/>
        </w:rPr>
        <w:t>pago del pedido por el cliente se realizará de forma inmediata,</w:t>
      </w:r>
      <w:r>
        <w:rPr>
          <w:rStyle w:val="htmlGeneratedanynoth1Character"/>
          <w:rFonts w:ascii="Times New Roman" w:eastAsia="Times New Roman" w:hAnsi="Times New Roman" w:cs="Times New Roman"/>
          <w:color w:val="000000"/>
          <w:sz w:val="21"/>
          <w:szCs w:val="21"/>
        </w:rPr>
        <w:t> a menos que las partes han hecho otros acuerdos sobre este o un plazo de pago diferente se indique en la factura.</w:t>
      </w:r>
    </w:p>
    <w:p>
      <w:pPr>
        <w:pStyle w:val="htmlGeneratedanynoth1"/>
        <w:numPr>
          <w:ilvl w:val="0"/>
          <w:numId w:val="15"/>
        </w:numPr>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Las condiciones de pago se consideran estrictas. Esto significa que si el cliente no ha pagado el importe acordado a más tardar el último día del plazo, se considerará en mora y en mora por ley, sin que </w:t>
      </w:r>
      <w:r>
        <w:rPr>
          <w:rStyle w:val="htmlGeneratedanynoth1Character"/>
          <w:rFonts w:ascii="Times New Roman" w:eastAsia="Times New Roman" w:hAnsi="Times New Roman" w:cs="Times New Roman"/>
          <w:color w:val="000000"/>
          <w:sz w:val="21"/>
          <w:szCs w:val="21"/>
        </w:rPr>
        <w:t>Justweedstore.com</w:t>
      </w:r>
      <w:r>
        <w:rPr>
          <w:rStyle w:val="htmlGeneratedanynoth1Character"/>
          <w:rFonts w:ascii="Times New Roman" w:eastAsia="Times New Roman" w:hAnsi="Times New Roman" w:cs="Times New Roman"/>
          <w:color w:val="000000"/>
          <w:sz w:val="21"/>
          <w:szCs w:val="21"/>
        </w:rPr>
        <w:t> tenga que enviar al cliente un recordatorio o aviso de incumplimiento.</w:t>
      </w:r>
    </w:p>
    <w:p>
      <w:pPr>
        <w:pStyle w:val="htmlGeneratedanynoth1"/>
        <w:numPr>
          <w:ilvl w:val="0"/>
          <w:numId w:val="15"/>
        </w:numPr>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Justweedstore.com</w:t>
      </w:r>
      <w:r>
        <w:rPr>
          <w:rStyle w:val="htmlGeneratedanynoth1Character"/>
          <w:rFonts w:ascii="Times New Roman" w:eastAsia="Times New Roman" w:hAnsi="Times New Roman" w:cs="Times New Roman"/>
          <w:color w:val="000000"/>
          <w:sz w:val="21"/>
          <w:szCs w:val="21"/>
        </w:rPr>
        <w:t> se reserva el derecho de hacer una entrega sujeta al pago inmediato o de exigir una garantía por el importe total de los servicios o productos.</w:t>
      </w:r>
    </w:p>
    <w:p>
      <w:pPr>
        <w:pStyle w:val="htmlGeneratedanynoth1"/>
        <w:numPr>
          <w:ilvl w:val="0"/>
          <w:numId w:val="15"/>
        </w:numPr>
        <w:spacing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Además, el retraso en el pago de más de un mes o la suspensión temporal de servicios en dos ocasiones por mora en el pago, darán derecho a </w:t>
      </w:r>
      <w:r>
        <w:rPr>
          <w:rStyle w:val="htmlGeneratedanynoth1Character"/>
          <w:rFonts w:ascii="Times New Roman" w:eastAsia="Times New Roman" w:hAnsi="Times New Roman" w:cs="Times New Roman"/>
          <w:color w:val="000000"/>
          <w:sz w:val="21"/>
          <w:szCs w:val="21"/>
        </w:rPr>
        <w:t>Justweedstore.com</w:t>
      </w:r>
      <w:r>
        <w:rPr>
          <w:rStyle w:val="htmlGeneratedanynoth1Character"/>
          <w:rFonts w:ascii="Times New Roman" w:eastAsia="Times New Roman" w:hAnsi="Times New Roman" w:cs="Times New Roman"/>
          <w:color w:val="000000"/>
          <w:sz w:val="21"/>
          <w:szCs w:val="21"/>
        </w:rPr>
        <w:t> a la interrupción definitiva de los servicios y la correspondiente resolución del contrato, previa notificación con 15 días de antelación, pudiendo solicitar, en su caso, la indemnización por cancelación anticipada de estas Condiciones Generales y el abono de los daños y perjuicios que se pudieran ocasionar como consecuencia de su incumplimiento.</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11.</w:t>
      </w:r>
      <w:r>
        <w:rPr>
          <w:rStyle w:val="htmlGeneratedanynoth1Character"/>
          <w:rFonts w:ascii="Times New Roman" w:eastAsia="Times New Roman" w:hAnsi="Times New Roman" w:cs="Times New Roman"/>
          <w:b/>
          <w:bCs/>
          <w:color w:val="000000"/>
        </w:rPr>
        <w:t> Medios de pago</w:t>
      </w:r>
    </w:p>
    <w:p>
      <w:pPr>
        <w:pStyle w:val="htmlGeneratedanynoth1"/>
        <w:numPr>
          <w:ilvl w:val="0"/>
          <w:numId w:val="16"/>
        </w:numPr>
        <w:spacing w:before="210"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Los medios de pago aceptados son:</w:t>
      </w:r>
    </w:p>
    <w:p>
      <w:pPr>
        <w:pStyle w:val="htmlGeneratedanynoth1"/>
        <w:spacing w:before="0" w:after="0"/>
        <w:ind w:left="1230" w:right="60"/>
        <w:rPr>
          <w:rFonts w:ascii="Times New Roman" w:eastAsia="Times New Roman" w:hAnsi="Times New Roman" w:cs="Times New Roman"/>
          <w:sz w:val="21"/>
          <w:szCs w:val="21"/>
        </w:rPr>
      </w:pPr>
      <w:r>
        <w:rPr>
          <w:rStyle w:val="htmlGeneratedlabelrl-article-numberElniy1lwsjj7xj"/>
          <w:b/>
          <w:bCs/>
          <w:i w:val="0"/>
          <w:iCs w:val="0"/>
          <w:color w:val="000000"/>
        </w:rPr>
        <w:t>2.</w:t>
      </w:r>
      <w:r>
        <w:rPr>
          <w:rStyle w:val="htmlGeneratedanynoth1Character"/>
          <w:rFonts w:ascii="Times New Roman" w:eastAsia="Times New Roman" w:hAnsi="Times New Roman" w:cs="Times New Roman"/>
          <w:color w:val="000000"/>
          <w:sz w:val="21"/>
          <w:szCs w:val="21"/>
        </w:rPr>
        <w:t> Pago con tarjeta de crédito o débito. Nos reservamos el derecho de NO aceptar ciertos pagos con determinadas tarjetas de crédito.</w:t>
      </w:r>
    </w:p>
    <w:p>
      <w:pPr>
        <w:pStyle w:val="htmlGeneratedanynoth1"/>
        <w:spacing w:before="0" w:after="0"/>
        <w:ind w:left="1230" w:right="60"/>
        <w:rPr>
          <w:rFonts w:ascii="Times New Roman" w:eastAsia="Times New Roman" w:hAnsi="Times New Roman" w:cs="Times New Roman"/>
          <w:sz w:val="21"/>
          <w:szCs w:val="21"/>
        </w:rPr>
      </w:pPr>
      <w:r>
        <w:rPr>
          <w:rStyle w:val="htmlGeneratedlabelrl-article-numberElniy1lwsjj7xj"/>
          <w:b/>
          <w:bCs/>
          <w:i w:val="0"/>
          <w:iCs w:val="0"/>
          <w:color w:val="000000"/>
        </w:rPr>
        <w:t>3.</w:t>
      </w:r>
      <w:r>
        <w:rPr>
          <w:rStyle w:val="htmlGeneratedanynoth1Character"/>
          <w:rFonts w:ascii="Times New Roman" w:eastAsia="Times New Roman" w:hAnsi="Times New Roman" w:cs="Times New Roman"/>
          <w:color w:val="000000"/>
          <w:sz w:val="21"/>
          <w:szCs w:val="21"/>
        </w:rPr>
        <w:t> Pago mediante PayPal.</w:t>
      </w:r>
    </w:p>
    <w:p>
      <w:pPr>
        <w:pStyle w:val="htmlGeneratedanynoth1"/>
        <w:spacing w:before="0" w:after="0"/>
        <w:ind w:left="1230" w:right="60"/>
        <w:rPr>
          <w:rFonts w:ascii="Times New Roman" w:eastAsia="Times New Roman" w:hAnsi="Times New Roman" w:cs="Times New Roman"/>
          <w:sz w:val="21"/>
          <w:szCs w:val="21"/>
        </w:rPr>
      </w:pPr>
      <w:r>
        <w:rPr>
          <w:rStyle w:val="htmlGeneratedlabelrl-article-numberElniy1lwsjj7xj"/>
          <w:b/>
          <w:bCs/>
          <w:i w:val="0"/>
          <w:iCs w:val="0"/>
          <w:color w:val="000000"/>
        </w:rPr>
        <w:t>4.</w:t>
      </w:r>
      <w:r>
        <w:rPr>
          <w:rStyle w:val="htmlGeneratedanynoth1Character"/>
          <w:rFonts w:ascii="Times New Roman" w:eastAsia="Times New Roman" w:hAnsi="Times New Roman" w:cs="Times New Roman"/>
          <w:color w:val="000000"/>
          <w:sz w:val="21"/>
          <w:szCs w:val="21"/>
        </w:rPr>
        <w:t> Pago contra reembolso.</w:t>
      </w:r>
      <w:r>
        <w:rPr>
          <w:rStyle w:val="htmlGeneratedanynoth1Character"/>
          <w:rFonts w:ascii="Times New Roman" w:eastAsia="Times New Roman" w:hAnsi="Times New Roman" w:cs="Times New Roman"/>
          <w:color w:val="000000"/>
          <w:sz w:val="21"/>
          <w:szCs w:val="21"/>
        </w:rPr>
        <w:t> </w:t>
      </w:r>
    </w:p>
    <w:p>
      <w:pPr>
        <w:pStyle w:val="htmlGeneratedanynoth1"/>
        <w:spacing w:before="0" w:after="0"/>
        <w:ind w:left="6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          </w:t>
      </w:r>
    </w:p>
    <w:p>
      <w:pPr>
        <w:pStyle w:val="htmlGeneratedanynoth1"/>
        <w:numPr>
          <w:ilvl w:val="0"/>
          <w:numId w:val="17"/>
        </w:numPr>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 se reserva el derecho a cambiar las modalidades de pago, pudiendo crear nuevas o eliminar alguna de las existentes, sin que el usuario/cliente de </w:t>
      </w: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 pueda realizar reclamaciones por este motivo. No obstante si el cambio en la modalidad de pago afectase a un pedido ya realizado, desde </w:t>
      </w: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 nos pondríamos en contacto con el usuario/cliente para informarle de dicho cambio, ofreciéndole la opción de cancelar el pedido si lo considerase conveniente.</w:t>
      </w:r>
    </w:p>
    <w:p>
      <w:pPr>
        <w:pStyle w:val="htmlGeneratedanynoth1"/>
        <w:numPr>
          <w:ilvl w:val="0"/>
          <w:numId w:val="17"/>
        </w:numPr>
        <w:spacing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Pago con tarjeta de crédito/débito: El cargo se realiza online, es decir, en tiempo real, a través de la pasarela de pago de la entidad financiera correspondiente y una vez se haya comprobado que los datos comunicados son correctos. Con el objetivo de dar la máxima seguridad al sistema de pago </w:t>
      </w: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 utiliza sistemas de pago seguro de entidades financieras de primera línea en comercio electrónico. En este sentido, los datos confidenciales son transmitidos directamente y de forma encriptada (SSL) a la entidad financiera correspondiente. El sistema de encriptación SSL que se utiliza confiere total seguridad a la transmisión de datos a través de la red. Los datos del usuario/cliente gozan de total confidencialidad y protección. Los datos sobre las tarjetas de crédito no quedan registrados en ninguna base de datos nuestra. Están únicamente utilizados en el TPV (Terminal Punto de Venta) virtual de la entidad financiera de nombre-comercial, a través de su Pasarela de Pago Seguro. Las tarjetas de crédito estarán sujetas a comprobaciones y autorizaciones por parte de la entidad emisora de las mismas, pero si dicha entidad no autorizase el pago, </w:t>
      </w: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 no se hace responsable por ningún retraso o falta de entrega y no podrá formalizar ningún Contrato con el usuario/cliente. </w:t>
      </w: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 se reserva el derecho de verificar los datos personales suministrados por el usuario/cliente y adoptar las medidas que estime oportunas (incluida la cancelación del pedido) para que la mercancía adquirida sea entregada de conformidad con los datos que figuran en el pedido.</w:t>
      </w:r>
    </w:p>
    <w:p>
      <w:pPr>
        <w:pStyle w:val="htmlGeneratedanynoth1"/>
        <w:numPr>
          <w:ilvl w:val="0"/>
          <w:numId w:val="18"/>
        </w:numPr>
        <w:bidi w:val="0"/>
        <w:spacing w:before="210"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Pago contra reembolso: el usuario/cliente realizará el pago una vez el producto se le entregue en el domicilio de envío solicitado, esta modalidad tendrá un coste adicional de aproximadamente el 3% sobre el valor total de la cesta. El usuario/cliente que realice una compra mediante dicha modalidad, salvo cancelación de la misma a través del servicio de atención al usuario/cliente, previo al correo enviado por </w:t>
      </w: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 informando de que ya el pedido ha sido enviado, estará obligado al pago del mismo, considerándose fraude el rechazo del paquete.</w:t>
      </w:r>
    </w:p>
    <w:p>
      <w:pPr>
        <w:pStyle w:val="htmlGeneratedanynoth1"/>
        <w:numPr>
          <w:ilvl w:val="0"/>
          <w:numId w:val="19"/>
        </w:numPr>
        <w:bidi w:val="0"/>
        <w:spacing w:before="210"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Los pagos con PayPal se realizan directamente en la web de PayPal, siguiendo las condiciones de uso que establece PayPal. En el caso de no pagar el pedido en el plazo de una hora, </w:t>
      </w: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 dará por cancelado el pedido.</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12.</w:t>
      </w:r>
      <w:r>
        <w:rPr>
          <w:rStyle w:val="htmlGeneratedanynoth1Character"/>
          <w:rFonts w:ascii="Times New Roman" w:eastAsia="Times New Roman" w:hAnsi="Times New Roman" w:cs="Times New Roman"/>
          <w:b/>
          <w:bCs/>
          <w:color w:val="000000"/>
          <w:sz w:val="21"/>
          <w:szCs w:val="21"/>
        </w:rPr>
        <w:t> Garantía</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6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Justweedstore.com</w:t>
      </w:r>
      <w:r>
        <w:rPr>
          <w:rStyle w:val="htmlGeneratedanynoth1Character"/>
          <w:rFonts w:ascii="Times New Roman" w:eastAsia="Times New Roman" w:hAnsi="Times New Roman" w:cs="Times New Roman"/>
          <w:color w:val="000000"/>
          <w:sz w:val="21"/>
          <w:szCs w:val="21"/>
        </w:rPr>
        <w:t> ofrece una garantía de </w:t>
      </w:r>
      <w:r>
        <w:rPr>
          <w:rStyle w:val="htmlGeneratedanynoth1Character"/>
          <w:rFonts w:ascii="Times New Roman" w:eastAsia="Times New Roman" w:hAnsi="Times New Roman" w:cs="Times New Roman"/>
          <w:color w:val="000000"/>
          <w:sz w:val="21"/>
          <w:szCs w:val="21"/>
        </w:rPr>
        <w:t>12</w:t>
      </w:r>
      <w:r>
        <w:rPr>
          <w:rStyle w:val="htmlGeneratedanynoth1Character"/>
          <w:rFonts w:ascii="Times New Roman" w:eastAsia="Times New Roman" w:hAnsi="Times New Roman" w:cs="Times New Roman"/>
          <w:color w:val="000000"/>
          <w:sz w:val="21"/>
          <w:szCs w:val="21"/>
        </w:rPr>
        <w:t> </w:t>
      </w:r>
      <w:r>
        <w:rPr>
          <w:rStyle w:val="htmlGeneratedanynoth1Character"/>
          <w:rFonts w:ascii="Times New Roman" w:eastAsia="Times New Roman" w:hAnsi="Times New Roman" w:cs="Times New Roman"/>
          <w:color w:val="000000"/>
          <w:sz w:val="21"/>
          <w:szCs w:val="21"/>
        </w:rPr>
        <w:t>mese</w:t>
      </w:r>
      <w:r>
        <w:rPr>
          <w:rStyle w:val="htmlGeneratedanynoth1Character"/>
          <w:rFonts w:ascii="Times New Roman" w:eastAsia="Times New Roman" w:hAnsi="Times New Roman" w:cs="Times New Roman"/>
          <w:color w:val="000000"/>
          <w:sz w:val="21"/>
          <w:szCs w:val="21"/>
        </w:rPr>
        <w:t>s</w:t>
      </w:r>
      <w:r>
        <w:rPr>
          <w:rStyle w:val="htmlGeneratedanynoth1Character"/>
          <w:rFonts w:ascii="Times New Roman" w:eastAsia="Times New Roman" w:hAnsi="Times New Roman" w:cs="Times New Roman"/>
          <w:color w:val="000000"/>
          <w:sz w:val="21"/>
          <w:szCs w:val="21"/>
        </w:rPr>
        <w:t> en los productos vendidos desde la fecha de compra que incluye:</w:t>
      </w:r>
    </w:p>
    <w:p>
      <w:pPr>
        <w:pStyle w:val="htmlGeneratedanynoth1"/>
        <w:numPr>
          <w:ilvl w:val="0"/>
          <w:numId w:val="20"/>
        </w:numPr>
        <w:bidi w:val="0"/>
        <w:spacing w:before="210"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En caso de presentar el producto algún defecto de fábrica o avería que haga el producto inutilizable el Cliente o Consumidor podrá reclamarlo a </w:t>
      </w:r>
      <w:r>
        <w:rPr>
          <w:rStyle w:val="htmlGeneratedanynoth1Character"/>
          <w:rFonts w:ascii="Times New Roman" w:eastAsia="Times New Roman" w:hAnsi="Times New Roman" w:cs="Times New Roman"/>
          <w:color w:val="000000"/>
          <w:sz w:val="21"/>
          <w:szCs w:val="21"/>
        </w:rPr>
        <w:t>Justweedstore.com</w:t>
      </w:r>
      <w:r>
        <w:rPr>
          <w:rStyle w:val="htmlGeneratedanynoth1Character"/>
          <w:rFonts w:ascii="Times New Roman" w:eastAsia="Times New Roman" w:hAnsi="Times New Roman" w:cs="Times New Roman"/>
          <w:color w:val="000000"/>
          <w:sz w:val="21"/>
          <w:szCs w:val="21"/>
        </w:rPr>
        <w:t>, teniendo la opción de  solicitar el reemplazo por un artículo de la misma clase y modelo.</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13.</w:t>
      </w:r>
      <w:r>
        <w:rPr>
          <w:rStyle w:val="htmlGeneratedanynoth1Character"/>
          <w:rFonts w:ascii="Times New Roman" w:eastAsia="Times New Roman" w:hAnsi="Times New Roman" w:cs="Times New Roman"/>
          <w:b/>
          <w:bCs/>
          <w:color w:val="000000"/>
        </w:rPr>
        <w:t> Derecho de desistimiento</w:t>
      </w:r>
    </w:p>
    <w:p>
      <w:pPr>
        <w:pStyle w:val="htmlGeneratedanynoth1"/>
        <w:numPr>
          <w:ilvl w:val="0"/>
          <w:numId w:val="21"/>
        </w:numPr>
        <w:bidi w:val="0"/>
        <w:spacing w:before="210"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El Cliente que tenga la consideración de empresario a los efectos de la Ley General para la Defensa de los Consumidores y Usuarios no podrá efectuar su derecho de desistimiento.</w:t>
      </w:r>
    </w:p>
    <w:p>
      <w:pPr>
        <w:pStyle w:val="htmlGeneratedanynoth1"/>
        <w:spacing w:before="210" w:after="0"/>
        <w:ind w:left="30" w:right="60"/>
        <w:rPr>
          <w:rFonts w:ascii="Times New Roman" w:eastAsia="Times New Roman" w:hAnsi="Times New Roman" w:cs="Times New Roman"/>
          <w:i w:val="0"/>
          <w:iCs w:val="0"/>
          <w:color w:val="000000"/>
          <w:sz w:val="21"/>
          <w:szCs w:val="21"/>
        </w:rPr>
      </w:pPr>
      <w:r>
        <w:rPr>
          <w:rFonts w:ascii="Times New Roman" w:eastAsia="Times New Roman" w:hAnsi="Times New Roman" w:cs="Times New Roman"/>
          <w:i w:val="0"/>
          <w:iCs w:val="0"/>
          <w:color w:val="000000"/>
          <w:sz w:val="21"/>
          <w:szCs w:val="21"/>
        </w:rPr>
        <w:t> </w:t>
      </w:r>
    </w:p>
    <w:p>
      <w:pPr>
        <w:pStyle w:val="htmlGeneratedanynoth1"/>
        <w:spacing w:before="0" w:after="0"/>
        <w:ind w:left="30" w:right="60"/>
        <w:rPr>
          <w:rFonts w:ascii="Times New Roman" w:eastAsia="Times New Roman" w:hAnsi="Times New Roman" w:cs="Times New Roman"/>
          <w:i w:val="0"/>
          <w:iCs w:val="0"/>
          <w:color w:val="000000"/>
          <w:sz w:val="21"/>
          <w:szCs w:val="21"/>
        </w:rPr>
      </w:pPr>
      <w:r>
        <w:rPr>
          <w:rStyle w:val="htmlGeneratedlabelrl-article-numberElmsx28cyg9ks1"/>
          <w:b/>
          <w:bCs/>
          <w:i w:val="0"/>
          <w:iCs w:val="0"/>
          <w:color w:val="000000"/>
        </w:rPr>
        <w:t>14.</w:t>
      </w:r>
      <w:r>
        <w:rPr>
          <w:rStyle w:val="htmlGeneratedanynoth1Character"/>
          <w:rFonts w:ascii="Times New Roman" w:eastAsia="Times New Roman" w:hAnsi="Times New Roman" w:cs="Times New Roman"/>
          <w:b/>
          <w:bCs/>
          <w:i w:val="0"/>
          <w:iCs w:val="0"/>
          <w:color w:val="000000"/>
          <w:sz w:val="21"/>
          <w:szCs w:val="21"/>
        </w:rPr>
        <w:t> Servicio de atención al cliente</w:t>
      </w:r>
    </w:p>
    <w:p>
      <w:pPr>
        <w:pStyle w:val="htmlGeneratedanynoth1"/>
        <w:numPr>
          <w:ilvl w:val="0"/>
          <w:numId w:val="22"/>
        </w:numPr>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Justweedstore.com</w:t>
      </w:r>
      <w:r>
        <w:rPr>
          <w:rStyle w:val="htmlGeneratedanynoth1Character"/>
          <w:rFonts w:ascii="Times New Roman" w:eastAsia="Times New Roman" w:hAnsi="Times New Roman" w:cs="Times New Roman"/>
          <w:color w:val="000000"/>
          <w:sz w:val="21"/>
          <w:szCs w:val="21"/>
        </w:rPr>
        <w:t> dispone de un servicio de atención al usuario para que el usuario pueda gestionar sus reclamaciones, dudas, o pueda solicitar garantías y ejecutar el derecho de desistimiento.</w:t>
      </w:r>
    </w:p>
    <w:p>
      <w:pPr>
        <w:pStyle w:val="htmlGeneratedanynoth1"/>
        <w:numPr>
          <w:ilvl w:val="0"/>
          <w:numId w:val="22"/>
        </w:numPr>
        <w:spacing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El usuario puede dirigir sus quejas, reclamaciones o solicitudes de información al Servicio de Atención al Cliente:</w:t>
      </w:r>
    </w:p>
    <w:p>
      <w:pPr>
        <w:pStyle w:val="htmlGeneratedanynoth1"/>
        <w:spacing w:before="0" w:after="0"/>
        <w:ind w:left="12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 Enviando un escrito al Servicio de Atención al Cliente de </w:t>
      </w:r>
      <w:r>
        <w:rPr>
          <w:rStyle w:val="htmlGeneratedanynoth1Character"/>
          <w:rFonts w:ascii="Times New Roman" w:eastAsia="Times New Roman" w:hAnsi="Times New Roman" w:cs="Times New Roman"/>
          <w:color w:val="000000"/>
          <w:sz w:val="21"/>
          <w:szCs w:val="21"/>
        </w:rPr>
        <w:t>Justweedstore.com</w:t>
      </w:r>
      <w:r>
        <w:rPr>
          <w:rStyle w:val="htmlGeneratedanynoth1Character"/>
          <w:rFonts w:ascii="Times New Roman" w:eastAsia="Times New Roman" w:hAnsi="Times New Roman" w:cs="Times New Roman"/>
          <w:color w:val="000000"/>
          <w:sz w:val="21"/>
          <w:szCs w:val="21"/>
        </w:rPr>
        <w:t>, en </w:t>
      </w:r>
      <w:r>
        <w:rPr>
          <w:rStyle w:val="htmlGeneratedanynoth1Character"/>
          <w:rFonts w:ascii="Times New Roman" w:eastAsia="Times New Roman" w:hAnsi="Times New Roman" w:cs="Times New Roman"/>
          <w:color w:val="000000"/>
          <w:sz w:val="21"/>
          <w:szCs w:val="21"/>
        </w:rPr>
        <w:t>Calle baldaio 15</w:t>
      </w:r>
      <w:r>
        <w:rPr>
          <w:rStyle w:val="htmlGeneratedanynoth1Character"/>
          <w:rFonts w:ascii="Times New Roman" w:eastAsia="Times New Roman" w:hAnsi="Times New Roman" w:cs="Times New Roman"/>
          <w:color w:val="000000"/>
          <w:sz w:val="21"/>
          <w:szCs w:val="21"/>
        </w:rPr>
        <w:t> </w:t>
      </w:r>
      <w:r>
        <w:rPr>
          <w:rStyle w:val="htmlGeneratedanynoth1Character"/>
          <w:rFonts w:ascii="Times New Roman" w:eastAsia="Times New Roman" w:hAnsi="Times New Roman" w:cs="Times New Roman"/>
          <w:color w:val="000000"/>
          <w:sz w:val="21"/>
          <w:szCs w:val="21"/>
        </w:rPr>
        <w:t>15007</w:t>
      </w:r>
      <w:r>
        <w:rPr>
          <w:rStyle w:val="htmlGeneratedanynoth1Character"/>
          <w:rFonts w:ascii="Times New Roman" w:eastAsia="Times New Roman" w:hAnsi="Times New Roman" w:cs="Times New Roman"/>
          <w:color w:val="000000"/>
          <w:sz w:val="21"/>
          <w:szCs w:val="21"/>
        </w:rPr>
        <w:t>.</w:t>
      </w:r>
      <w:r>
        <w:rPr>
          <w:rStyle w:val="htmlGeneratedanynoth1Character"/>
          <w:rFonts w:ascii="Times New Roman" w:eastAsia="Times New Roman" w:hAnsi="Times New Roman" w:cs="Times New Roman"/>
          <w:color w:val="000000"/>
          <w:sz w:val="21"/>
          <w:szCs w:val="21"/>
        </w:rPr>
        <w:t> </w:t>
      </w:r>
      <w:r>
        <w:rPr>
          <w:rStyle w:val="htmlGeneratedanynoth1Character"/>
          <w:rFonts w:ascii="Times New Roman" w:eastAsia="Times New Roman" w:hAnsi="Times New Roman" w:cs="Times New Roman"/>
          <w:color w:val="000000"/>
          <w:sz w:val="21"/>
          <w:szCs w:val="21"/>
        </w:rPr>
        <w:br/>
      </w:r>
      <w:r>
        <w:rPr>
          <w:rStyle w:val="htmlGeneratedanynoth1Character"/>
          <w:rFonts w:ascii="Times New Roman" w:eastAsia="Times New Roman" w:hAnsi="Times New Roman" w:cs="Times New Roman"/>
          <w:color w:val="000000"/>
          <w:sz w:val="21"/>
          <w:szCs w:val="21"/>
        </w:rPr>
        <w:t>- Enviando un correo electrónico a </w:t>
      </w:r>
      <w:r>
        <w:rPr>
          <w:rStyle w:val="htmlGeneratedanynoth1Character"/>
          <w:rFonts w:ascii="Times New Roman" w:eastAsia="Times New Roman" w:hAnsi="Times New Roman" w:cs="Times New Roman"/>
          <w:color w:val="000000"/>
          <w:sz w:val="21"/>
          <w:szCs w:val="21"/>
        </w:rPr>
        <w:t>Info@justweedstore.com</w:t>
      </w:r>
      <w:r>
        <w:rPr>
          <w:rStyle w:val="htmlGeneratedanynoth1Character"/>
          <w:rFonts w:ascii="Times New Roman" w:eastAsia="Times New Roman" w:hAnsi="Times New Roman" w:cs="Times New Roman"/>
          <w:color w:val="000000"/>
          <w:sz w:val="21"/>
          <w:szCs w:val="21"/>
        </w:rPr>
        <w:t>. </w:t>
      </w:r>
      <w:r>
        <w:rPr>
          <w:rStyle w:val="htmlGeneratedanynoth1Character"/>
          <w:rFonts w:ascii="Times New Roman" w:eastAsia="Times New Roman" w:hAnsi="Times New Roman" w:cs="Times New Roman"/>
          <w:color w:val="000000"/>
          <w:sz w:val="21"/>
          <w:szCs w:val="21"/>
        </w:rPr>
        <w:t> </w:t>
      </w:r>
      <w:r>
        <w:rPr>
          <w:rStyle w:val="htmlGeneratedanynoth1Character"/>
          <w:rFonts w:ascii="Times New Roman" w:eastAsia="Times New Roman" w:hAnsi="Times New Roman" w:cs="Times New Roman"/>
          <w:color w:val="000000"/>
          <w:sz w:val="21"/>
          <w:szCs w:val="21"/>
        </w:rPr>
        <w:br/>
      </w:r>
      <w:r>
        <w:rPr>
          <w:rStyle w:val="htmlGeneratedanynoth1Character"/>
          <w:rFonts w:ascii="Times New Roman" w:eastAsia="Times New Roman" w:hAnsi="Times New Roman" w:cs="Times New Roman"/>
          <w:color w:val="000000"/>
          <w:sz w:val="21"/>
          <w:szCs w:val="21"/>
        </w:rPr>
        <w:t>- Llamando al teléfono, </w:t>
      </w:r>
      <w:r>
        <w:rPr>
          <w:rStyle w:val="htmlGeneratedanynoth1Character"/>
          <w:rFonts w:ascii="Times New Roman" w:eastAsia="Times New Roman" w:hAnsi="Times New Roman" w:cs="Times New Roman"/>
          <w:color w:val="000000"/>
          <w:sz w:val="21"/>
          <w:szCs w:val="21"/>
        </w:rPr>
        <w:t>de lunes a viernes</w:t>
      </w:r>
      <w:r>
        <w:rPr>
          <w:rStyle w:val="htmlGeneratedanynoth1Character"/>
          <w:rFonts w:ascii="Times New Roman" w:eastAsia="Times New Roman" w:hAnsi="Times New Roman" w:cs="Times New Roman"/>
          <w:color w:val="000000"/>
          <w:sz w:val="21"/>
          <w:szCs w:val="21"/>
        </w:rPr>
        <w:t>  (</w:t>
      </w:r>
      <w:r>
        <w:rPr>
          <w:rStyle w:val="htmlGeneratedanynoth1Character"/>
          <w:rFonts w:ascii="Times New Roman" w:eastAsia="Times New Roman" w:hAnsi="Times New Roman" w:cs="Times New Roman"/>
          <w:color w:val="000000"/>
          <w:sz w:val="21"/>
          <w:szCs w:val="21"/>
        </w:rPr>
        <w:t>9h a 21h</w:t>
      </w:r>
      <w:r>
        <w:rPr>
          <w:rStyle w:val="htmlGeneratedanynoth1Character"/>
          <w:rFonts w:ascii="Times New Roman" w:eastAsia="Times New Roman" w:hAnsi="Times New Roman" w:cs="Times New Roman"/>
          <w:color w:val="000000"/>
          <w:sz w:val="21"/>
          <w:szCs w:val="21"/>
        </w:rPr>
        <w:t>).</w:t>
      </w:r>
      <w:r>
        <w:rPr>
          <w:rStyle w:val="htmlGeneratedanynoth1Character"/>
          <w:rFonts w:ascii="Times New Roman" w:eastAsia="Times New Roman" w:hAnsi="Times New Roman" w:cs="Times New Roman"/>
          <w:color w:val="000000"/>
          <w:sz w:val="21"/>
          <w:szCs w:val="21"/>
        </w:rPr>
        <w:t> </w:t>
      </w:r>
      <w:r>
        <w:rPr>
          <w:rStyle w:val="htmlGeneratedanynoth1Character"/>
          <w:rFonts w:ascii="Times New Roman" w:eastAsia="Times New Roman" w:hAnsi="Times New Roman" w:cs="Times New Roman"/>
          <w:color w:val="000000"/>
          <w:sz w:val="21"/>
          <w:szCs w:val="21"/>
        </w:rPr>
        <w:br/>
      </w:r>
      <w:r>
        <w:rPr>
          <w:rStyle w:val="htmlGeneratedanynoth1Character"/>
          <w:rFonts w:ascii="Times New Roman" w:eastAsia="Times New Roman" w:hAnsi="Times New Roman" w:cs="Times New Roman"/>
          <w:color w:val="000000"/>
          <w:sz w:val="21"/>
          <w:szCs w:val="21"/>
        </w:rPr>
        <w:t> </w:t>
      </w:r>
    </w:p>
    <w:p>
      <w:pPr>
        <w:pStyle w:val="htmlGeneratedanynoth1"/>
        <w:numPr>
          <w:ilvl w:val="0"/>
          <w:numId w:val="23"/>
        </w:numPr>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Todas las dudas y especialmente las quejas y sugerencias serán atendidas a la mayor rapidez, sin sobrepasar en ningún caso los plazos que establezca la legislación vigente.</w:t>
      </w:r>
    </w:p>
    <w:p>
      <w:pPr>
        <w:pStyle w:val="htmlGeneratedanynoth1"/>
        <w:numPr>
          <w:ilvl w:val="0"/>
          <w:numId w:val="23"/>
        </w:numPr>
        <w:spacing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Asimismo, tendrá constancia de las mismas mediante la entrega de un justificante por escrito, en papel o en cualquier otro soporte duradero.</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15.</w:t>
      </w:r>
      <w:r>
        <w:rPr>
          <w:rStyle w:val="htmlGeneratedanynoth1Character"/>
          <w:rFonts w:ascii="Times New Roman" w:eastAsia="Times New Roman" w:hAnsi="Times New Roman" w:cs="Times New Roman"/>
          <w:b/>
          <w:bCs/>
          <w:color w:val="000000"/>
          <w:sz w:val="21"/>
          <w:szCs w:val="21"/>
        </w:rPr>
        <w:t> Medios técnicos para corregir errores</w:t>
      </w:r>
    </w:p>
    <w:p>
      <w:pPr>
        <w:pStyle w:val="htmlGeneratedanynoth1"/>
        <w:numPr>
          <w:ilvl w:val="0"/>
          <w:numId w:val="24"/>
        </w:numPr>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Asimismo, estas informaciones también podrían subsanarse por el Usuario a través de su espacio personal de conexión al Sitio Web </w:t>
      </w:r>
      <w:r>
        <w:rPr>
          <w:rStyle w:val="htmlGeneratedanynoth1Character"/>
          <w:rFonts w:ascii="Times New Roman" w:eastAsia="Times New Roman" w:hAnsi="Times New Roman" w:cs="Times New Roman"/>
          <w:color w:val="000000"/>
          <w:sz w:val="21"/>
          <w:szCs w:val="21"/>
        </w:rPr>
        <w:t>y/o a través de aquellos habilitados para contactar con el servicio de atención al cliente</w:t>
      </w:r>
      <w:r>
        <w:rPr>
          <w:rStyle w:val="htmlGeneratedanynoth1Character"/>
          <w:rFonts w:ascii="Times New Roman" w:eastAsia="Times New Roman" w:hAnsi="Times New Roman" w:cs="Times New Roman"/>
          <w:color w:val="000000"/>
          <w:sz w:val="21"/>
          <w:szCs w:val="21"/>
        </w:rPr>
        <w:t> utilizando los datos de contacto facilitados en la cláusula primera (Información general) </w:t>
      </w:r>
      <w:r>
        <w:rPr>
          <w:rStyle w:val="htmlGeneratedanynoth1Character"/>
          <w:rFonts w:ascii="Times New Roman" w:eastAsia="Times New Roman" w:hAnsi="Times New Roman" w:cs="Times New Roman"/>
          <w:color w:val="000000"/>
          <w:sz w:val="21"/>
          <w:szCs w:val="21"/>
        </w:rPr>
        <w:t>Justweedstore.com</w:t>
      </w:r>
      <w:r>
        <w:rPr>
          <w:rStyle w:val="htmlGeneratedanynoth1Character"/>
          <w:rFonts w:ascii="Times New Roman" w:eastAsia="Times New Roman" w:hAnsi="Times New Roman" w:cs="Times New Roman"/>
          <w:color w:val="000000"/>
          <w:sz w:val="21"/>
          <w:szCs w:val="21"/>
        </w:rPr>
        <w:t>.</w:t>
      </w:r>
    </w:p>
    <w:p>
      <w:pPr>
        <w:pStyle w:val="htmlGeneratedanynoth1"/>
        <w:numPr>
          <w:ilvl w:val="0"/>
          <w:numId w:val="24"/>
        </w:numPr>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Se pone en conocimiento del Usuario que en caso de que detecte que se ha producido un error al introducir datos necesarios para procesar su solicitud de compra en el Sitio Web, podrá modificar los mismos poniéndose en contacto con </w:t>
      </w:r>
      <w:r>
        <w:rPr>
          <w:rStyle w:val="htmlGeneratedanynoth1Character"/>
          <w:rFonts w:ascii="Times New Roman" w:eastAsia="Times New Roman" w:hAnsi="Times New Roman" w:cs="Times New Roman"/>
          <w:color w:val="000000"/>
          <w:sz w:val="21"/>
          <w:szCs w:val="21"/>
        </w:rPr>
        <w:t>Info@justweedstore.com</w:t>
      </w:r>
      <w:r>
        <w:rPr>
          <w:rStyle w:val="htmlGeneratedanynoth1Character"/>
          <w:rFonts w:ascii="Times New Roman" w:eastAsia="Times New Roman" w:hAnsi="Times New Roman" w:cs="Times New Roman"/>
          <w:color w:val="000000"/>
          <w:sz w:val="21"/>
          <w:szCs w:val="21"/>
        </w:rPr>
        <w:t>.</w:t>
      </w:r>
    </w:p>
    <w:p>
      <w:pPr>
        <w:pStyle w:val="htmlGeneratedanynoth1"/>
        <w:numPr>
          <w:ilvl w:val="0"/>
          <w:numId w:val="24"/>
        </w:numPr>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En cualquier caso, el Usuario, tiene acceso al espacio, carrito, o cesta donde se van anotando sus solicitudes de compra y puede hacer modificaciones.</w:t>
      </w:r>
    </w:p>
    <w:p>
      <w:pPr>
        <w:pStyle w:val="htmlGeneratedanynoth1"/>
        <w:numPr>
          <w:ilvl w:val="0"/>
          <w:numId w:val="24"/>
        </w:numPr>
        <w:spacing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De igual forma, se remite al Usuario a consultar el Aviso Legal y Condiciones Generales de Uso para recabar más información sobre cómo ejercer su derecho de rectificación según lo establecido en la Ley Orgánica 3/2018, de 5 de diciembre, de Protección de Datos Personales y garantía de los derechos digitales. </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rPr>
        <w:t>16.</w:t>
      </w:r>
      <w:r>
        <w:rPr>
          <w:rStyle w:val="htmlGeneratedanynoth1Character"/>
          <w:rFonts w:ascii="Times New Roman" w:eastAsia="Times New Roman" w:hAnsi="Times New Roman" w:cs="Times New Roman"/>
          <w:b/>
          <w:bCs/>
          <w:sz w:val="21"/>
          <w:szCs w:val="21"/>
        </w:rPr>
        <w:t> Responsabilidad de </w:t>
      </w:r>
      <w:r>
        <w:rPr>
          <w:rStyle w:val="htmlGeneratedanynoth1Character"/>
          <w:rFonts w:ascii="Times New Roman" w:eastAsia="Times New Roman" w:hAnsi="Times New Roman" w:cs="Times New Roman"/>
          <w:b/>
          <w:bCs/>
          <w:sz w:val="21"/>
          <w:szCs w:val="21"/>
        </w:rPr>
        <w:t>Justweedstore.com</w:t>
      </w:r>
    </w:p>
    <w:p>
      <w:pPr>
        <w:pStyle w:val="htmlGeneratedanynoth1"/>
        <w:numPr>
          <w:ilvl w:val="0"/>
          <w:numId w:val="25"/>
        </w:numPr>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Justweedstore.com</w:t>
      </w:r>
      <w:r>
        <w:rPr>
          <w:rFonts w:ascii="Times New Roman" w:eastAsia="Times New Roman" w:hAnsi="Times New Roman" w:cs="Times New Roman"/>
          <w:sz w:val="21"/>
          <w:szCs w:val="21"/>
        </w:rPr>
        <w:t> solo es responsable de cualquier daño sufrido por el cliente en la medida en que dicho daño es causado por intención o imprudencia deliberada.</w:t>
      </w:r>
    </w:p>
    <w:p>
      <w:pPr>
        <w:pStyle w:val="htmlGeneratedanynoth1"/>
        <w:numPr>
          <w:ilvl w:val="0"/>
          <w:numId w:val="25"/>
        </w:numPr>
        <w:ind w:left="135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Si </w:t>
      </w:r>
      <w:r>
        <w:rPr>
          <w:rStyle w:val="htmlGeneratedanynoth1Character"/>
          <w:rFonts w:ascii="Times New Roman" w:eastAsia="Times New Roman" w:hAnsi="Times New Roman" w:cs="Times New Roman"/>
          <w:sz w:val="21"/>
          <w:szCs w:val="21"/>
        </w:rPr>
        <w:t>Justweedstore.com</w:t>
      </w:r>
      <w:r>
        <w:rPr>
          <w:rFonts w:ascii="Times New Roman" w:eastAsia="Times New Roman" w:hAnsi="Times New Roman" w:cs="Times New Roman"/>
          <w:sz w:val="21"/>
          <w:szCs w:val="21"/>
        </w:rPr>
        <w:t> es responsable de cualquier daño, la responsabilidad solo alcanzará a los daños directos resultantes o relacionados con la ejecución de un acuerdo.</w:t>
      </w:r>
    </w:p>
    <w:p>
      <w:pPr>
        <w:pStyle w:val="htmlGeneratedanynoth1"/>
        <w:numPr>
          <w:ilvl w:val="0"/>
          <w:numId w:val="25"/>
        </w:numPr>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Justweedstore.com</w:t>
      </w:r>
      <w:r>
        <w:rPr>
          <w:rFonts w:ascii="Times New Roman" w:eastAsia="Times New Roman" w:hAnsi="Times New Roman" w:cs="Times New Roman"/>
          <w:sz w:val="21"/>
          <w:szCs w:val="21"/>
        </w:rPr>
        <w:t> nunca es responsable de daños indirectos, tales como daños consecuentes, pérdida de beneficios, ahorros perdidos o daños a terceros.</w:t>
      </w:r>
    </w:p>
    <w:p>
      <w:pPr>
        <w:pStyle w:val="htmlGeneratedanynoth1"/>
        <w:numPr>
          <w:ilvl w:val="0"/>
          <w:numId w:val="25"/>
        </w:numPr>
        <w:ind w:left="135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Si </w:t>
      </w:r>
      <w:r>
        <w:rPr>
          <w:rStyle w:val="htmlGeneratedanynoth1Character"/>
          <w:rFonts w:ascii="Times New Roman" w:eastAsia="Times New Roman" w:hAnsi="Times New Roman" w:cs="Times New Roman"/>
          <w:sz w:val="21"/>
          <w:szCs w:val="21"/>
        </w:rPr>
        <w:t>Justweedstore.com</w:t>
      </w:r>
      <w:r>
        <w:rPr>
          <w:rFonts w:ascii="Times New Roman" w:eastAsia="Times New Roman" w:hAnsi="Times New Roman" w:cs="Times New Roman"/>
          <w:sz w:val="21"/>
          <w:szCs w:val="21"/>
        </w:rPr>
        <w:t> es responsable, esta responsabilidad se limita a la cantidad pagada por un seguro de responsabilidad civil y en ausencia de pago por una compañía de seguros de la cantidad de daños, la responsabilidad se limita al importe de la factura.</w:t>
      </w:r>
    </w:p>
    <w:p>
      <w:pPr>
        <w:pStyle w:val="htmlGeneratedanynoth1"/>
        <w:numPr>
          <w:ilvl w:val="0"/>
          <w:numId w:val="25"/>
        </w:numPr>
        <w:spacing w:after="210"/>
        <w:ind w:left="135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Todas las imágenes, fotos, colores, dibujos, descripciones </w:t>
      </w:r>
      <w:r>
        <w:rPr>
          <w:rStyle w:val="htmlGeneratedanynoth1Character"/>
          <w:rFonts w:ascii="Times New Roman" w:eastAsia="Times New Roman" w:hAnsi="Times New Roman" w:cs="Times New Roman"/>
          <w:sz w:val="21"/>
          <w:szCs w:val="21"/>
        </w:rPr>
        <w:t>en el sitio web o</w:t>
      </w:r>
      <w:r>
        <w:rPr>
          <w:rFonts w:ascii="Times New Roman" w:eastAsia="Times New Roman" w:hAnsi="Times New Roman" w:cs="Times New Roman"/>
          <w:sz w:val="21"/>
          <w:szCs w:val="21"/>
        </w:rPr>
        <w:t> en un catálogo son solo indicativos y aproximados y no pueden dar lugar a la compensación y/ o (parcial) disolución del acuerdo y/ o suspensión de cualquier obligación.</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rPr>
        <w:t>17.</w:t>
      </w:r>
      <w:r>
        <w:rPr>
          <w:rStyle w:val="htmlGeneratedanynoth1Character"/>
          <w:rFonts w:ascii="Times New Roman" w:eastAsia="Times New Roman" w:hAnsi="Times New Roman" w:cs="Times New Roman"/>
          <w:b/>
          <w:bCs/>
          <w:sz w:val="21"/>
          <w:szCs w:val="21"/>
        </w:rPr>
        <w:t> Modificación de los términos y condiciones</w:t>
      </w:r>
    </w:p>
    <w:p>
      <w:pPr>
        <w:pStyle w:val="htmlGeneratedanynoth1"/>
        <w:numPr>
          <w:ilvl w:val="0"/>
          <w:numId w:val="26"/>
        </w:numPr>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Justweedstore.com</w:t>
      </w:r>
      <w:r>
        <w:rPr>
          <w:rFonts w:ascii="Times New Roman" w:eastAsia="Times New Roman" w:hAnsi="Times New Roman" w:cs="Times New Roman"/>
          <w:sz w:val="21"/>
          <w:szCs w:val="21"/>
        </w:rPr>
        <w:t> tiene derecho a cambiar o complementar estos términos y condiciones generales.</w:t>
      </w:r>
    </w:p>
    <w:p>
      <w:pPr>
        <w:pStyle w:val="htmlGeneratedanynoth1"/>
        <w:numPr>
          <w:ilvl w:val="0"/>
          <w:numId w:val="26"/>
        </w:numPr>
        <w:ind w:left="135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Los cambios de menor entidad pueden realizarse en cualquier momento.</w:t>
      </w:r>
    </w:p>
    <w:p>
      <w:pPr>
        <w:pStyle w:val="htmlGeneratedanynoth1"/>
        <w:numPr>
          <w:ilvl w:val="0"/>
          <w:numId w:val="26"/>
        </w:numPr>
        <w:ind w:left="135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Los principales cambios sustantivos se discutirán con el cliente con la mayor antelación posible.</w:t>
      </w:r>
    </w:p>
    <w:p>
      <w:pPr>
        <w:pStyle w:val="htmlGeneratedanynoth1"/>
        <w:numPr>
          <w:ilvl w:val="0"/>
          <w:numId w:val="26"/>
        </w:numPr>
        <w:spacing w:after="210"/>
        <w:ind w:left="1350" w:right="60" w:hanging="263"/>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Los consumidores tienen derecho a rescindir el acuerdo en caso de un cambio sustancial en los términos y condiciones generales.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18.</w:t>
      </w:r>
      <w:r>
        <w:rPr>
          <w:rStyle w:val="htmlGeneratedanynoth1Character"/>
          <w:rFonts w:ascii="Times New Roman" w:eastAsia="Times New Roman" w:hAnsi="Times New Roman" w:cs="Times New Roman"/>
          <w:b/>
          <w:bCs/>
          <w:color w:val="000000"/>
          <w:sz w:val="21"/>
          <w:szCs w:val="21"/>
        </w:rPr>
        <w:t> Protección de datos personales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6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Justweed's</w:t>
      </w:r>
      <w:r>
        <w:rPr>
          <w:rStyle w:val="htmlGeneratedanynoth1Character"/>
          <w:rFonts w:ascii="Times New Roman" w:eastAsia="Times New Roman" w:hAnsi="Times New Roman" w:cs="Times New Roman"/>
          <w:color w:val="000000"/>
          <w:sz w:val="21"/>
          <w:szCs w:val="21"/>
        </w:rPr>
        <w:t>, es el Responsable del tratamiento de los datos personales del usuario y le informa que estos datos serán tratados de conformidad con lo dispuesto en la Ley Orgánica 3/2018, de 5 de diciembre, de Protección de Datos Personales y garantía de los derechos digitales (LOPD) y el Reglamento (UE) 2016/679 de 27 de abril de 2016 (RGPD) relativo a la protección de las personas físicas en lo que respecta al tratamiento de datos personales y a la libre circulación de estos datos, por lo que se le facilita la siguiente información del tratamiento:</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630" w:right="60"/>
        <w:rPr>
          <w:rFonts w:ascii="Times New Roman" w:eastAsia="Times New Roman" w:hAnsi="Times New Roman" w:cs="Times New Roman"/>
          <w:sz w:val="21"/>
          <w:szCs w:val="21"/>
        </w:rPr>
      </w:pPr>
      <w:r>
        <w:rPr>
          <w:rStyle w:val="htmlGeneratedlabelrl-article-numberElnogwyvcc54wl"/>
          <w:b/>
          <w:bCs/>
          <w:i w:val="0"/>
          <w:iCs w:val="0"/>
          <w:color w:val="000000"/>
        </w:rPr>
        <w:t>1.</w:t>
      </w:r>
      <w:r>
        <w:rPr>
          <w:rStyle w:val="htmlGeneratedanynoth1Character"/>
          <w:rFonts w:ascii="Times New Roman" w:eastAsia="Times New Roman" w:hAnsi="Times New Roman" w:cs="Times New Roman"/>
          <w:color w:val="000000"/>
          <w:sz w:val="21"/>
          <w:szCs w:val="21"/>
        </w:rPr>
        <w:t> </w:t>
      </w:r>
      <w:r>
        <w:rPr>
          <w:rStyle w:val="htmlGeneratedanynoth1Character"/>
          <w:rFonts w:ascii="Times New Roman" w:eastAsia="Times New Roman" w:hAnsi="Times New Roman" w:cs="Times New Roman"/>
          <w:color w:val="000000"/>
          <w:sz w:val="21"/>
          <w:szCs w:val="21"/>
          <w:u w:val="single" w:color="000000"/>
        </w:rPr>
        <w:t>Fin del tratamiento</w:t>
      </w:r>
    </w:p>
    <w:p>
      <w:pPr>
        <w:pStyle w:val="htmlGeneratedanynoth1"/>
        <w:spacing w:before="0" w:after="0"/>
        <w:ind w:left="6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6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Mantener una relación comercial con el usuario. </w:t>
      </w:r>
    </w:p>
    <w:p>
      <w:pPr>
        <w:pStyle w:val="htmlGeneratedanynoth1"/>
        <w:spacing w:before="0" w:after="0"/>
        <w:ind w:left="6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630" w:right="60"/>
        <w:rPr>
          <w:rFonts w:ascii="Times New Roman" w:eastAsia="Times New Roman" w:hAnsi="Times New Roman" w:cs="Times New Roman"/>
          <w:sz w:val="21"/>
          <w:szCs w:val="21"/>
        </w:rPr>
      </w:pPr>
      <w:r>
        <w:rPr>
          <w:rStyle w:val="htmlGeneratedlabelrl-article-numberElnogwyvcc54wl"/>
          <w:b/>
          <w:bCs/>
          <w:i w:val="0"/>
          <w:iCs w:val="0"/>
          <w:color w:val="000000"/>
        </w:rPr>
        <w:t>2.</w:t>
      </w:r>
      <w:r>
        <w:rPr>
          <w:rStyle w:val="htmlGeneratedanynoth1Character"/>
          <w:rFonts w:ascii="Times New Roman" w:eastAsia="Times New Roman" w:hAnsi="Times New Roman" w:cs="Times New Roman"/>
          <w:color w:val="000000"/>
          <w:sz w:val="21"/>
          <w:szCs w:val="21"/>
        </w:rPr>
        <w:t> </w:t>
      </w:r>
      <w:r>
        <w:rPr>
          <w:rStyle w:val="htmlGeneratedanynoth1Character"/>
          <w:rFonts w:ascii="Times New Roman" w:eastAsia="Times New Roman" w:hAnsi="Times New Roman" w:cs="Times New Roman"/>
          <w:color w:val="000000"/>
          <w:sz w:val="21"/>
          <w:szCs w:val="21"/>
          <w:u w:val="single" w:color="000000"/>
        </w:rPr>
        <w:t>Datos recogidos</w:t>
      </w:r>
    </w:p>
    <w:p>
      <w:pPr>
        <w:pStyle w:val="htmlGeneratedanynoth1"/>
        <w:spacing w:before="0" w:after="0"/>
        <w:ind w:left="6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6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Los datos personales recogidos </w:t>
      </w:r>
      <w:r>
        <w:rPr>
          <w:rStyle w:val="htmlGeneratedanynoth1Character"/>
          <w:rFonts w:ascii="Times New Roman" w:eastAsia="Times New Roman" w:hAnsi="Times New Roman" w:cs="Times New Roman"/>
          <w:color w:val="000000"/>
          <w:sz w:val="21"/>
          <w:szCs w:val="21"/>
        </w:rPr>
        <w:t>en este sitio</w:t>
      </w:r>
      <w:r>
        <w:rPr>
          <w:rStyle w:val="htmlGeneratedanynoth1Character"/>
          <w:rFonts w:ascii="Times New Roman" w:eastAsia="Times New Roman" w:hAnsi="Times New Roman" w:cs="Times New Roman"/>
          <w:color w:val="000000"/>
          <w:sz w:val="21"/>
          <w:szCs w:val="21"/>
        </w:rPr>
        <w:t> son los siguientes: </w:t>
      </w:r>
    </w:p>
    <w:p>
      <w:pPr>
        <w:pStyle w:val="htmlGeneratedanynoth1"/>
        <w:numPr>
          <w:ilvl w:val="0"/>
          <w:numId w:val="27"/>
        </w:numPr>
        <w:spacing w:before="210"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Apertura de la cuenta: al crear la cuenta del usuario, </w:t>
      </w:r>
      <w:r>
        <w:rPr>
          <w:rStyle w:val="htmlGeneratedanynoth1Character"/>
          <w:rFonts w:ascii="Times New Roman" w:eastAsia="Times New Roman" w:hAnsi="Times New Roman" w:cs="Times New Roman"/>
          <w:color w:val="000000"/>
          <w:sz w:val="21"/>
          <w:szCs w:val="21"/>
        </w:rPr>
        <w:t>su nombre, apellidos,</w:t>
      </w:r>
      <w:r>
        <w:rPr>
          <w:rStyle w:val="htmlGeneratedanynoth1Character"/>
          <w:rFonts w:ascii="Times New Roman" w:eastAsia="Times New Roman" w:hAnsi="Times New Roman" w:cs="Times New Roman"/>
          <w:color w:val="000000"/>
          <w:sz w:val="21"/>
          <w:szCs w:val="21"/>
        </w:rPr>
        <w:t> número de teléfono,</w:t>
      </w:r>
      <w:r>
        <w:rPr>
          <w:rStyle w:val="htmlGeneratedanynoth1Character"/>
          <w:rFonts w:ascii="Times New Roman" w:eastAsia="Times New Roman" w:hAnsi="Times New Roman" w:cs="Times New Roman"/>
          <w:color w:val="000000"/>
          <w:sz w:val="21"/>
          <w:szCs w:val="21"/>
        </w:rPr>
        <w:t> dirección postal,</w:t>
      </w:r>
      <w:r>
        <w:rPr>
          <w:rStyle w:val="htmlGeneratedanynoth1Character"/>
          <w:rFonts w:ascii="Times New Roman" w:eastAsia="Times New Roman" w:hAnsi="Times New Roman" w:cs="Times New Roman"/>
          <w:color w:val="000000"/>
          <w:sz w:val="21"/>
          <w:szCs w:val="21"/>
        </w:rPr>
        <w:t> </w:t>
      </w:r>
    </w:p>
    <w:p>
      <w:pPr>
        <w:pStyle w:val="htmlGeneratedanynoth1"/>
        <w:numPr>
          <w:ilvl w:val="0"/>
          <w:numId w:val="28"/>
        </w:numPr>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Login: cuando el usuario se conecta a la página web, registra, en particular, su apellido, nombre, datos de acceso, datos de uso, ubicación y datos de pago.</w:t>
      </w:r>
    </w:p>
    <w:p>
      <w:pPr>
        <w:pStyle w:val="htmlGeneratedanynoth1"/>
        <w:numPr>
          <w:ilvl w:val="0"/>
          <w:numId w:val="28"/>
        </w:numPr>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Perfil: la utilización de los servicios prestados en el sitio web permite introducir un perfil, que puede incluir una dirección y un número de teléfono.</w:t>
      </w:r>
    </w:p>
    <w:p>
      <w:pPr>
        <w:pStyle w:val="htmlGeneratedanynoth1"/>
        <w:numPr>
          <w:ilvl w:val="0"/>
          <w:numId w:val="28"/>
        </w:numPr>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Pago: como parte del pago de los servicios ofrecidos en el sitio web, se registran los datos financieros relativos a la cuenta bancaria o tarjeta de crédito del usuario.</w:t>
      </w:r>
    </w:p>
    <w:p>
      <w:pPr>
        <w:pStyle w:val="htmlGeneratedanynoth1"/>
        <w:numPr>
          <w:ilvl w:val="0"/>
          <w:numId w:val="28"/>
        </w:numPr>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Comunicación: cuando el sitio web se utiliza para comunicarse con otros miembros, los datos relativos a las comunicaciones del usuario se almacenan temporalmente.</w:t>
      </w:r>
    </w:p>
    <w:p>
      <w:pPr>
        <w:pStyle w:val="htmlGeneratedanynoth1"/>
        <w:numPr>
          <w:ilvl w:val="0"/>
          <w:numId w:val="28"/>
        </w:numPr>
        <w:spacing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Cookies: Las cookies se utilizan cuando se utiliza el sitio. El usuario tiene la posibilidad de desactivar las cookies desde la configuración de su navegador.</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630" w:right="60"/>
        <w:rPr>
          <w:rFonts w:ascii="Times New Roman" w:eastAsia="Times New Roman" w:hAnsi="Times New Roman" w:cs="Times New Roman"/>
          <w:sz w:val="21"/>
          <w:szCs w:val="21"/>
        </w:rPr>
      </w:pPr>
      <w:r>
        <w:rPr>
          <w:rStyle w:val="htmlGeneratedlabelrl-article-numberElnogwyvcc54wl"/>
          <w:b/>
          <w:bCs/>
          <w:i w:val="0"/>
          <w:iCs w:val="0"/>
          <w:color w:val="000000"/>
        </w:rPr>
        <w:t>3.</w:t>
      </w:r>
      <w:r>
        <w:rPr>
          <w:rStyle w:val="htmlGeneratedanynoth1Character"/>
          <w:rFonts w:ascii="Times New Roman" w:eastAsia="Times New Roman" w:hAnsi="Times New Roman" w:cs="Times New Roman"/>
          <w:color w:val="000000"/>
          <w:sz w:val="21"/>
          <w:szCs w:val="21"/>
        </w:rPr>
        <w:t> </w:t>
      </w:r>
      <w:r>
        <w:rPr>
          <w:rStyle w:val="htmlGeneratedanynoth1Character"/>
          <w:rFonts w:ascii="Times New Roman" w:eastAsia="Times New Roman" w:hAnsi="Times New Roman" w:cs="Times New Roman"/>
          <w:color w:val="000000"/>
          <w:sz w:val="21"/>
          <w:szCs w:val="21"/>
          <w:u w:val="single" w:color="000000"/>
        </w:rPr>
        <w:t>Uso de los datos personales</w:t>
      </w:r>
    </w:p>
    <w:p>
      <w:pPr>
        <w:pStyle w:val="htmlGeneratedanynoth1"/>
        <w:numPr>
          <w:ilvl w:val="0"/>
          <w:numId w:val="29"/>
        </w:numPr>
        <w:spacing w:before="210"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implementación de la asistencia al usuario;</w:t>
      </w:r>
    </w:p>
    <w:p>
      <w:pPr>
        <w:pStyle w:val="htmlGeneratedanynoth1"/>
        <w:numPr>
          <w:ilvl w:val="0"/>
          <w:numId w:val="30"/>
        </w:numPr>
        <w:spacing w:before="210"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personalización de los servicios mediante la visualización de anuncios en función del historial de navegación del usuario, según sus preferencias;</w:t>
      </w:r>
    </w:p>
    <w:p>
      <w:pPr>
        <w:pStyle w:val="htmlGeneratedanynoth1"/>
        <w:numPr>
          <w:ilvl w:val="0"/>
          <w:numId w:val="31"/>
        </w:numPr>
        <w:spacing w:before="210"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prevención y detección de fraudes, gestión de malware (software malicioso) y de incidentes de seguridad;</w:t>
      </w:r>
    </w:p>
    <w:p>
      <w:pPr>
        <w:pStyle w:val="htmlGeneratedanynoth1"/>
        <w:numPr>
          <w:ilvl w:val="0"/>
          <w:numId w:val="32"/>
        </w:numPr>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gestión de posibles conflictos con los usuarios;</w:t>
      </w:r>
    </w:p>
    <w:p>
      <w:pPr>
        <w:pStyle w:val="htmlGeneratedanynoth1"/>
        <w:numPr>
          <w:ilvl w:val="0"/>
          <w:numId w:val="32"/>
        </w:numPr>
        <w:spacing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el envío de información comercial y publicitaria, según las preferencias del usuario.</w:t>
      </w:r>
    </w:p>
    <w:p>
      <w:pPr>
        <w:pStyle w:val="htmlGeneratedanynoth1"/>
        <w:spacing w:before="0" w:after="0"/>
        <w:ind w:left="630" w:right="60"/>
        <w:rPr>
          <w:rFonts w:ascii="Times New Roman" w:eastAsia="Times New Roman" w:hAnsi="Times New Roman" w:cs="Times New Roman"/>
          <w:sz w:val="21"/>
          <w:szCs w:val="21"/>
        </w:rPr>
      </w:pPr>
      <w:r>
        <w:rPr>
          <w:rStyle w:val="htmlGeneratedlabelrl-article-numberElnogwyvcc54wl"/>
          <w:b/>
          <w:bCs/>
          <w:i w:val="0"/>
          <w:iCs w:val="0"/>
          <w:color w:val="000000"/>
        </w:rPr>
        <w:t>4.</w:t>
      </w:r>
      <w:r>
        <w:rPr>
          <w:rStyle w:val="htmlGeneratedanynoth1Character"/>
          <w:rFonts w:ascii="Times New Roman" w:eastAsia="Times New Roman" w:hAnsi="Times New Roman" w:cs="Times New Roman"/>
          <w:color w:val="000000"/>
          <w:sz w:val="21"/>
          <w:szCs w:val="21"/>
        </w:rPr>
        <w:t> </w:t>
      </w:r>
      <w:r>
        <w:rPr>
          <w:rStyle w:val="htmlGeneratedanynoth1Character"/>
          <w:rFonts w:ascii="Times New Roman" w:eastAsia="Times New Roman" w:hAnsi="Times New Roman" w:cs="Times New Roman"/>
          <w:color w:val="000000"/>
          <w:sz w:val="21"/>
          <w:szCs w:val="21"/>
          <w:u w:val="single" w:color="000000"/>
        </w:rPr>
        <w:t>Compartir datos personales con terceros</w:t>
      </w:r>
    </w:p>
    <w:p>
      <w:pPr>
        <w:pStyle w:val="htmlGeneratedanynoth1"/>
        <w:spacing w:before="0" w:after="0"/>
        <w:ind w:left="6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6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Los datos personales pueden ser compartidos con terceros en los siguientes casos:</w:t>
      </w:r>
    </w:p>
    <w:p>
      <w:pPr>
        <w:pStyle w:val="htmlGeneratedanynoth1"/>
        <w:numPr>
          <w:ilvl w:val="0"/>
          <w:numId w:val="33"/>
        </w:numPr>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Cuando el usuario utiliza los servicios de pago, para la implementación de estos servicios, el sitio web está en contacto con terceras entidades bancarias y financieras con las que ha celebrado contratos;</w:t>
      </w:r>
    </w:p>
    <w:p>
      <w:pPr>
        <w:pStyle w:val="htmlGeneratedanynoth1"/>
        <w:numPr>
          <w:ilvl w:val="0"/>
          <w:numId w:val="33"/>
        </w:numPr>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cuando el usuario publica información de acceso público en las áreas de comentarios gratuitos del sitio web;</w:t>
      </w:r>
    </w:p>
    <w:p>
      <w:pPr>
        <w:pStyle w:val="htmlGeneratedanynoth1"/>
        <w:numPr>
          <w:ilvl w:val="0"/>
          <w:numId w:val="33"/>
        </w:numPr>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cuando el usuario autoriza al sitio web de un tercero a acceder a sus datos;</w:t>
      </w:r>
    </w:p>
    <w:p>
      <w:pPr>
        <w:pStyle w:val="htmlGeneratedanynoth1"/>
        <w:numPr>
          <w:ilvl w:val="0"/>
          <w:numId w:val="33"/>
        </w:numPr>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cuando el sitio web utilice los servicios de los proveedores de servicios para proporcionar servicios de apoyo al usuario, publicidad y pago. Estos proveedores de servicios tienen un acceso limitado a los datos del usuario, en el contexto de la prestación de estos servicios, y tienen la obligación contractual de utilizarlos de conformidad con las disposiciones de la normativa aplicable sobre protección de datos personales;</w:t>
      </w:r>
    </w:p>
    <w:p>
      <w:pPr>
        <w:pStyle w:val="htmlGeneratedanynoth1"/>
        <w:numPr>
          <w:ilvl w:val="0"/>
          <w:numId w:val="33"/>
        </w:numPr>
        <w:spacing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si así lo exige la ley, el sitio web puede transmitir datos para presentar reclamaciones contra el sitio web y cumplir con los procedimientos administrativos y judiciales;</w:t>
      </w:r>
    </w:p>
    <w:p>
      <w:pPr>
        <w:pStyle w:val="htmlGeneratedanynoth1"/>
        <w:spacing w:before="210" w:after="0"/>
        <w:ind w:left="630" w:right="60"/>
        <w:rPr>
          <w:rFonts w:ascii="Times New Roman" w:eastAsia="Times New Roman" w:hAnsi="Times New Roman" w:cs="Times New Roman"/>
          <w:sz w:val="21"/>
          <w:szCs w:val="21"/>
        </w:rPr>
      </w:pPr>
      <w:r>
        <w:rPr>
          <w:rStyle w:val="htmlGeneratedlabelrl-article-numberElnogwyvcc54wl"/>
          <w:b/>
          <w:bCs/>
          <w:i w:val="0"/>
          <w:iCs w:val="0"/>
          <w:color w:val="000000"/>
        </w:rPr>
        <w:t>5.</w:t>
      </w:r>
      <w:r>
        <w:rPr>
          <w:rStyle w:val="htmlGeneratedanynoth1Character"/>
          <w:rFonts w:ascii="Times New Roman" w:eastAsia="Times New Roman" w:hAnsi="Times New Roman" w:cs="Times New Roman"/>
          <w:color w:val="000000"/>
          <w:sz w:val="21"/>
          <w:szCs w:val="21"/>
        </w:rPr>
        <w:t> </w:t>
      </w:r>
      <w:r>
        <w:rPr>
          <w:rStyle w:val="htmlGeneratedanynoth1Character"/>
          <w:rFonts w:ascii="Times New Roman" w:eastAsia="Times New Roman" w:hAnsi="Times New Roman" w:cs="Times New Roman"/>
          <w:color w:val="000000"/>
          <w:sz w:val="21"/>
          <w:szCs w:val="21"/>
          <w:u w:val="single" w:color="000000"/>
        </w:rPr>
        <w:t>Seguridad y confidencialidad</w:t>
      </w:r>
    </w:p>
    <w:p>
      <w:pPr>
        <w:pStyle w:val="htmlGeneratedanynoth1"/>
        <w:spacing w:before="0" w:after="0"/>
        <w:ind w:left="6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6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El sitio web</w:t>
      </w:r>
      <w:r>
        <w:rPr>
          <w:rStyle w:val="htmlGeneratedanynoth1Character"/>
          <w:rFonts w:ascii="Times New Roman" w:eastAsia="Times New Roman" w:hAnsi="Times New Roman" w:cs="Times New Roman"/>
          <w:color w:val="000000"/>
          <w:sz w:val="21"/>
          <w:szCs w:val="21"/>
        </w:rPr>
        <w:t>  aplica medidas organizativas, técnicas, de software y físicas en materia de seguridad digital para proteger los datos personales contra la alteración, destrucción y acceso no autorizados. </w:t>
      </w:r>
      <w:r>
        <w:rPr>
          <w:rStyle w:val="htmlGeneratedanynoth1Character"/>
          <w:rFonts w:ascii="Times New Roman" w:eastAsia="Times New Roman" w:hAnsi="Times New Roman" w:cs="Times New Roman"/>
          <w:color w:val="000000"/>
          <w:sz w:val="21"/>
          <w:szCs w:val="21"/>
        </w:rPr>
        <w:t>Sin embargo, cabe señalar que Internet no es un entorno completamente seguro y que el sitio web no puede garantizar la seguridad de la transmisión o el almacenamiento de la información en Internet.</w:t>
      </w:r>
    </w:p>
    <w:p>
      <w:pPr>
        <w:pStyle w:val="htmlGeneratedanynoth1"/>
        <w:spacing w:before="0" w:after="0"/>
        <w:ind w:left="6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labelrl-article-numberElnogwyvcc54wl"/>
          <w:b/>
          <w:bCs/>
          <w:i w:val="0"/>
          <w:iCs w:val="0"/>
          <w:color w:val="000000"/>
        </w:rPr>
        <w:t>6.</w:t>
      </w:r>
      <w:r>
        <w:rPr>
          <w:rStyle w:val="htmlGeneratedanynoth1Character"/>
          <w:rFonts w:ascii="Times New Roman" w:eastAsia="Times New Roman" w:hAnsi="Times New Roman" w:cs="Times New Roman"/>
          <w:color w:val="000000"/>
          <w:sz w:val="21"/>
          <w:szCs w:val="21"/>
        </w:rPr>
        <w:t> </w:t>
      </w:r>
      <w:r>
        <w:rPr>
          <w:rStyle w:val="htmlGeneratedanynoth1Character"/>
          <w:rFonts w:ascii="Times New Roman" w:eastAsia="Times New Roman" w:hAnsi="Times New Roman" w:cs="Times New Roman"/>
          <w:color w:val="000000"/>
          <w:sz w:val="21"/>
          <w:szCs w:val="21"/>
          <w:u w:val="single" w:color="000000"/>
        </w:rPr>
        <w:t>Implementación de los derechos de los usuarios</w:t>
      </w:r>
    </w:p>
    <w:p>
      <w:pPr>
        <w:pStyle w:val="htmlGeneratedanynoth1"/>
        <w:spacing w:before="0" w:after="0"/>
        <w:ind w:left="6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6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De acuerdo con la normativa aplicable a los datos de carácter personal, los usuarios tienen los siguientes derechos, que pueden ejercitar dirigiendo su solicitud a la dirección </w:t>
      </w:r>
      <w:r>
        <w:rPr>
          <w:rStyle w:val="htmlGeneratedanynoth1Character"/>
          <w:rFonts w:ascii="Times New Roman" w:eastAsia="Times New Roman" w:hAnsi="Times New Roman" w:cs="Times New Roman"/>
          <w:color w:val="000000"/>
          <w:sz w:val="21"/>
          <w:szCs w:val="21"/>
        </w:rPr>
        <w:t>Calle baldaio 15</w:t>
      </w:r>
      <w:r>
        <w:rPr>
          <w:rStyle w:val="htmlGeneratedanynoth1Character"/>
          <w:rFonts w:ascii="Times New Roman" w:eastAsia="Times New Roman" w:hAnsi="Times New Roman" w:cs="Times New Roman"/>
          <w:color w:val="000000"/>
          <w:sz w:val="21"/>
          <w:szCs w:val="21"/>
        </w:rPr>
        <w:t> </w:t>
      </w:r>
      <w:r>
        <w:rPr>
          <w:rStyle w:val="htmlGeneratedanynoth1Character"/>
          <w:rFonts w:ascii="Times New Roman" w:eastAsia="Times New Roman" w:hAnsi="Times New Roman" w:cs="Times New Roman"/>
          <w:color w:val="000000"/>
          <w:sz w:val="21"/>
          <w:szCs w:val="21"/>
        </w:rPr>
        <w:t>15007</w:t>
      </w:r>
      <w:r>
        <w:rPr>
          <w:rStyle w:val="htmlGeneratedanynoth1Character"/>
          <w:rFonts w:ascii="Times New Roman" w:eastAsia="Times New Roman" w:hAnsi="Times New Roman" w:cs="Times New Roman"/>
          <w:color w:val="000000"/>
          <w:sz w:val="21"/>
          <w:szCs w:val="21"/>
        </w:rPr>
        <w:t> o al correo electrónico </w:t>
      </w:r>
      <w:r>
        <w:rPr>
          <w:rStyle w:val="htmlGeneratedanynoth1Character"/>
          <w:rFonts w:ascii="Times New Roman" w:eastAsia="Times New Roman" w:hAnsi="Times New Roman" w:cs="Times New Roman"/>
          <w:color w:val="000000"/>
          <w:sz w:val="21"/>
          <w:szCs w:val="21"/>
        </w:rPr>
        <w:t>Info@justweedstore.com</w:t>
      </w:r>
      <w:r>
        <w:rPr>
          <w:rStyle w:val="htmlGeneratedanynoth1Character"/>
          <w:rFonts w:ascii="Times New Roman" w:eastAsia="Times New Roman" w:hAnsi="Times New Roman" w:cs="Times New Roman"/>
          <w:color w:val="000000"/>
          <w:sz w:val="21"/>
          <w:szCs w:val="21"/>
        </w:rPr>
        <w:t>.</w:t>
      </w:r>
    </w:p>
    <w:p>
      <w:pPr>
        <w:pStyle w:val="htmlGeneratedanynoth1"/>
        <w:numPr>
          <w:ilvl w:val="0"/>
          <w:numId w:val="34"/>
        </w:numPr>
        <w:spacing w:before="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Derecho a retirar el consentimiento en cualquier momento.</w:t>
      </w:r>
    </w:p>
    <w:p>
      <w:pPr>
        <w:pStyle w:val="htmlGeneratedanynoth1"/>
        <w:numPr>
          <w:ilvl w:val="0"/>
          <w:numId w:val="34"/>
        </w:numPr>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Derecho de acceso, rectificación, portabilidad y supresión de sus datos y a la limitación u oposición a su tratamiento.</w:t>
      </w:r>
    </w:p>
    <w:p>
      <w:pPr>
        <w:pStyle w:val="htmlGeneratedanynoth1"/>
        <w:numPr>
          <w:ilvl w:val="0"/>
          <w:numId w:val="34"/>
        </w:numPr>
        <w:spacing w:after="210"/>
        <w:ind w:left="13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Derecho a presentar una reclamación ante la autoridad de control (agpd.es) si considera que el tratamiento no se ajusta a la normativa vigente.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19.</w:t>
      </w:r>
      <w:r>
        <w:rPr>
          <w:rStyle w:val="htmlGeneratedanynoth1Character"/>
          <w:rFonts w:ascii="Times New Roman" w:eastAsia="Times New Roman" w:hAnsi="Times New Roman" w:cs="Times New Roman"/>
          <w:b/>
          <w:bCs/>
          <w:color w:val="000000"/>
          <w:sz w:val="21"/>
          <w:szCs w:val="21"/>
        </w:rPr>
        <w:t> Idioma del contrato</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6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Estas condiciones generales de venta están redactadas en castellano. En caso de que se traduzcan a una o varias lenguas extranjeras, prevalecerá el texto en castellano en caso de litigio.</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labelrl-article-numberElmsx28cyg9ks1"/>
          <w:b/>
          <w:bCs/>
          <w:i w:val="0"/>
          <w:iCs w:val="0"/>
          <w:color w:val="000000"/>
        </w:rPr>
        <w:t>20.</w:t>
      </w:r>
      <w:r>
        <w:rPr>
          <w:rStyle w:val="htmlGeneratedanynoth1Character"/>
          <w:rFonts w:ascii="Times New Roman" w:eastAsia="Times New Roman" w:hAnsi="Times New Roman" w:cs="Times New Roman"/>
          <w:b/>
          <w:bCs/>
          <w:color w:val="000000"/>
          <w:sz w:val="21"/>
          <w:szCs w:val="21"/>
        </w:rPr>
        <w:t> Legislación aplicable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6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El usuario se compromete a hacer un uso correcto y adecuado de los servicios y de la página web de </w:t>
      </w:r>
      <w:r>
        <w:rPr>
          <w:rStyle w:val="htmlGeneratedanynoth1Character"/>
          <w:rFonts w:ascii="Times New Roman" w:eastAsia="Times New Roman" w:hAnsi="Times New Roman" w:cs="Times New Roman"/>
          <w:i w:val="0"/>
          <w:iCs w:val="0"/>
          <w:color w:val="000000"/>
          <w:sz w:val="21"/>
          <w:szCs w:val="21"/>
        </w:rPr>
        <w:t>Justweedstore.com</w:t>
      </w:r>
      <w:r>
        <w:rPr>
          <w:rStyle w:val="htmlGeneratedanynoth1Character"/>
          <w:rFonts w:ascii="Times New Roman" w:eastAsia="Times New Roman" w:hAnsi="Times New Roman" w:cs="Times New Roman"/>
          <w:i w:val="0"/>
          <w:iCs w:val="0"/>
          <w:color w:val="000000"/>
          <w:sz w:val="21"/>
          <w:szCs w:val="21"/>
        </w:rPr>
        <w:t> de conformidad con la Ley, con las presentes Condiciones Generales, el Aviso Legal y Condiciones de Uso del Portal, así como con las demás condiciones, reglamentos e instrucciones que, en su caso, pudieran ser de aplicación.</w:t>
      </w:r>
    </w:p>
    <w:p>
      <w:pPr>
        <w:pStyle w:val="htmlGeneratedanynoth1"/>
        <w:bidi w:val="0"/>
        <w:spacing w:before="0" w:after="0"/>
        <w:ind w:left="6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Las presentes condiciones generales de contratación se rigen por la legislación española, siendo competentes los Juzgados y Tribunales españoles para conocer de cuantas cuestiones se puedan suscitar en relación con interpretación, aplicación y cumplimiento. El Usuario renuncia expresamente a cualquier fuero distinto que, por aplicación de la Ley vigente, pudiera corresponderle y se somete voluntariamente a la jurisdicción de los Juzgados y Tribunales de la ciudad del domicilio de </w:t>
      </w:r>
      <w:r>
        <w:rPr>
          <w:rStyle w:val="htmlGeneratedanynoth1Character"/>
          <w:rFonts w:ascii="Times New Roman" w:eastAsia="Times New Roman" w:hAnsi="Times New Roman" w:cs="Times New Roman"/>
          <w:i w:val="0"/>
          <w:iCs w:val="0"/>
          <w:color w:val="000000"/>
          <w:sz w:val="21"/>
          <w:szCs w:val="21"/>
        </w:rPr>
        <w:t>Justweed's</w:t>
      </w:r>
      <w:r>
        <w:rPr>
          <w:rStyle w:val="htmlGeneratedanynoth1Character"/>
          <w:rFonts w:ascii="Times New Roman" w:eastAsia="Times New Roman" w:hAnsi="Times New Roman" w:cs="Times New Roman"/>
          <w:i w:val="0"/>
          <w:iCs w:val="0"/>
          <w:color w:val="000000"/>
          <w:sz w:val="21"/>
          <w:szCs w:val="21"/>
        </w:rPr>
        <w:t>.</w:t>
      </w:r>
      <w:r>
        <w:rPr>
          <w:rStyle w:val="htmlGeneratedanynoth1Character"/>
          <w:rFonts w:ascii="Times New Roman" w:eastAsia="Times New Roman" w:hAnsi="Times New Roman" w:cs="Times New Roman"/>
          <w:vanish/>
          <w:sz w:val="21"/>
          <w:szCs w:val="21"/>
        </w:rPr>
        <w:t> </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sectPr>
      <w:pgSz w:w="11906" w:h="16838"/>
      <w:pgMar w:top="213" w:right="213" w:bottom="213" w:left="213"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jc w:val="center"/>
      <w:outlineLvl w:val="0"/>
    </w:pPr>
    <w:rPr>
      <w:rFonts w:ascii="Times New Roman" w:eastAsia="Times New Roman" w:hAnsi="Times New Roman" w:cs="Times New Roman"/>
      <w:b/>
      <w:bCs/>
      <w:i w:val="0"/>
      <w:color w:val="2F5496" w:themeShade="BF"/>
      <w:kern w:val="36"/>
      <w:sz w:val="36"/>
      <w:szCs w:val="36"/>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27"/>
      <w:szCs w:val="27"/>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noth1">
    <w:name w:val="htmlGenerated_any_not(h1)"/>
    <w:basedOn w:val="Normal"/>
    <w:pPr>
      <w:spacing w:line="240" w:lineRule="atLeast"/>
      <w:ind w:firstLine="0"/>
    </w:pPr>
  </w:style>
  <w:style w:type="character" w:customStyle="1" w:styleId="htmlGeneratedanynoth1Character">
    <w:name w:val="htmlGenerated_any_not(h1) Character"/>
    <w:basedOn w:val="DefaultParagraphFont"/>
  </w:style>
  <w:style w:type="character" w:customStyle="1" w:styleId="htmlGeneratedlabelrl-article-numberElmsx28cyg9ks1">
    <w:name w:val="htmlGenerated_label_rl-article-number=Elmsx28cyg9ks1"/>
    <w:basedOn w:val="DefaultParagraphFont"/>
    <w:rPr>
      <w:rFonts w:ascii="Times New Roman" w:eastAsia="Times New Roman" w:hAnsi="Times New Roman" w:cs="Times New Roman"/>
      <w:b/>
      <w:bCs/>
      <w:i w:val="0"/>
      <w:iCs w:val="0"/>
      <w:sz w:val="24"/>
      <w:szCs w:val="24"/>
    </w:rPr>
  </w:style>
  <w:style w:type="character" w:customStyle="1" w:styleId="htmlGeneratedlabelrl-article-numberElniy1lwsjj7xj">
    <w:name w:val="htmlGenerated_label_rl-article-number=Elniy1lwsjj7xj"/>
    <w:basedOn w:val="DefaultParagraphFont"/>
    <w:rPr>
      <w:rFonts w:ascii="Times New Roman" w:eastAsia="Times New Roman" w:hAnsi="Times New Roman" w:cs="Times New Roman"/>
      <w:b/>
      <w:bCs/>
      <w:i w:val="0"/>
      <w:iCs w:val="0"/>
      <w:sz w:val="24"/>
      <w:szCs w:val="24"/>
    </w:rPr>
  </w:style>
  <w:style w:type="character" w:customStyle="1" w:styleId="htmlGeneratedlabelrl-article-numberElnogwyvcc54wl">
    <w:name w:val="htmlGenerated_label_rl-article-number=Elnogwyvcc54wl"/>
    <w:basedOn w:val="DefaultParagraphFont"/>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